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AD" w:rsidRDefault="006D5EAD" w:rsidP="00B233CD">
      <w:pPr>
        <w:jc w:val="center"/>
        <w:rPr>
          <w:rFonts w:ascii="Times New Roman" w:hAnsi="Times New Roman" w:cs="Times New Roman"/>
          <w:b/>
          <w:smallCaps/>
          <w:sz w:val="28"/>
          <w:szCs w:val="28"/>
        </w:rPr>
      </w:pPr>
    </w:p>
    <w:p w:rsidR="006D5EAD" w:rsidRDefault="006D5EAD" w:rsidP="00B233CD">
      <w:pPr>
        <w:jc w:val="center"/>
        <w:rPr>
          <w:rFonts w:ascii="Times New Roman" w:hAnsi="Times New Roman" w:cs="Times New Roman"/>
          <w:b/>
          <w:smallCaps/>
          <w:sz w:val="28"/>
          <w:szCs w:val="28"/>
        </w:rPr>
      </w:pPr>
    </w:p>
    <w:p w:rsidR="006D5EAD" w:rsidRDefault="006D5EAD" w:rsidP="00B233CD">
      <w:pPr>
        <w:jc w:val="center"/>
        <w:rPr>
          <w:rFonts w:ascii="Times New Roman" w:hAnsi="Times New Roman" w:cs="Times New Roman"/>
          <w:b/>
          <w:smallCaps/>
          <w:sz w:val="28"/>
          <w:szCs w:val="28"/>
        </w:rPr>
      </w:pPr>
    </w:p>
    <w:p w:rsidR="006D5EAD" w:rsidRDefault="006D5EAD" w:rsidP="00B233CD">
      <w:pPr>
        <w:jc w:val="center"/>
        <w:rPr>
          <w:rFonts w:ascii="Times New Roman" w:hAnsi="Times New Roman" w:cs="Times New Roman"/>
          <w:b/>
          <w:smallCaps/>
          <w:sz w:val="28"/>
          <w:szCs w:val="28"/>
        </w:rPr>
      </w:pPr>
    </w:p>
    <w:p w:rsidR="006D5EAD" w:rsidRDefault="006D5EAD" w:rsidP="00B233CD">
      <w:pPr>
        <w:jc w:val="center"/>
        <w:rPr>
          <w:rFonts w:ascii="Times New Roman" w:hAnsi="Times New Roman" w:cs="Times New Roman"/>
          <w:b/>
          <w:smallCaps/>
          <w:sz w:val="28"/>
          <w:szCs w:val="28"/>
        </w:rPr>
      </w:pPr>
    </w:p>
    <w:p w:rsidR="006D5EAD" w:rsidRPr="00AE1B0B" w:rsidRDefault="006D5EAD" w:rsidP="00B233CD">
      <w:pPr>
        <w:jc w:val="center"/>
        <w:rPr>
          <w:rFonts w:ascii="Times New Roman" w:hAnsi="Times New Roman" w:cs="Times New Roman"/>
          <w:b/>
          <w:smallCaps/>
          <w:sz w:val="52"/>
          <w:szCs w:val="52"/>
        </w:rPr>
      </w:pPr>
      <w:r w:rsidRPr="00AE1B0B">
        <w:rPr>
          <w:rFonts w:ascii="Times New Roman" w:hAnsi="Times New Roman" w:cs="Times New Roman"/>
          <w:b/>
          <w:smallCaps/>
          <w:sz w:val="52"/>
          <w:szCs w:val="52"/>
        </w:rPr>
        <w:t>Сборник практических работ</w:t>
      </w:r>
    </w:p>
    <w:p w:rsidR="006D5EAD" w:rsidRDefault="006D5EAD" w:rsidP="00B233CD">
      <w:pPr>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по профессиональному модулю </w:t>
      </w:r>
    </w:p>
    <w:p w:rsidR="006D5EAD" w:rsidRPr="00145BE9" w:rsidRDefault="006D5EAD" w:rsidP="00B233CD">
      <w:pPr>
        <w:jc w:val="center"/>
        <w:rPr>
          <w:rFonts w:ascii="Times New Roman" w:hAnsi="Times New Roman" w:cs="Times New Roman"/>
          <w:b/>
          <w:smallCaps/>
          <w:sz w:val="32"/>
          <w:szCs w:val="32"/>
        </w:rPr>
      </w:pPr>
      <w:r w:rsidRPr="00145BE9">
        <w:rPr>
          <w:rFonts w:ascii="Times New Roman" w:hAnsi="Times New Roman" w:cs="Times New Roman"/>
          <w:b/>
          <w:smallCaps/>
          <w:sz w:val="32"/>
          <w:szCs w:val="32"/>
        </w:rPr>
        <w:t xml:space="preserve"> Бронирование гостиничных услуг</w:t>
      </w:r>
    </w:p>
    <w:p w:rsidR="006D5EAD" w:rsidRDefault="006D5EAD" w:rsidP="00B233CD">
      <w:pPr>
        <w:jc w:val="center"/>
        <w:rPr>
          <w:rFonts w:ascii="Times New Roman" w:hAnsi="Times New Roman" w:cs="Times New Roman"/>
          <w:b/>
          <w:smallCaps/>
          <w:sz w:val="28"/>
          <w:szCs w:val="28"/>
        </w:rPr>
      </w:pPr>
    </w:p>
    <w:p w:rsidR="006D5EAD" w:rsidRDefault="006D5EAD" w:rsidP="00B233CD">
      <w:pPr>
        <w:jc w:val="center"/>
        <w:rPr>
          <w:rFonts w:ascii="Times New Roman" w:hAnsi="Times New Roman" w:cs="Times New Roman"/>
          <w:b/>
          <w:smallCaps/>
          <w:sz w:val="28"/>
          <w:szCs w:val="28"/>
        </w:rPr>
      </w:pPr>
    </w:p>
    <w:p w:rsidR="006D5EAD" w:rsidRDefault="006D5EAD" w:rsidP="00B233CD">
      <w:pPr>
        <w:jc w:val="center"/>
        <w:rPr>
          <w:rFonts w:ascii="Times New Roman" w:hAnsi="Times New Roman" w:cs="Times New Roman"/>
          <w:b/>
          <w:smallCaps/>
          <w:sz w:val="28"/>
          <w:szCs w:val="28"/>
        </w:rPr>
      </w:pPr>
      <w:r>
        <w:rPr>
          <w:noProof/>
        </w:rPr>
        <w:drawing>
          <wp:inline distT="0" distB="0" distL="0" distR="0">
            <wp:extent cx="3438525" cy="24003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38525" cy="2400300"/>
                    </a:xfrm>
                    <a:prstGeom prst="rect">
                      <a:avLst/>
                    </a:prstGeom>
                    <a:noFill/>
                    <a:ln w="9525">
                      <a:noFill/>
                      <a:miter lim="800000"/>
                      <a:headEnd/>
                      <a:tailEnd/>
                    </a:ln>
                  </pic:spPr>
                </pic:pic>
              </a:graphicData>
            </a:graphic>
          </wp:inline>
        </w:drawing>
      </w:r>
    </w:p>
    <w:p w:rsidR="006D5EAD" w:rsidRDefault="006D5EAD" w:rsidP="00B233CD">
      <w:pPr>
        <w:jc w:val="center"/>
        <w:rPr>
          <w:rFonts w:ascii="Times New Roman" w:hAnsi="Times New Roman" w:cs="Times New Roman"/>
          <w:b/>
          <w:smallCaps/>
          <w:sz w:val="28"/>
          <w:szCs w:val="28"/>
        </w:rPr>
      </w:pPr>
    </w:p>
    <w:p w:rsidR="006D5EAD" w:rsidRDefault="006D5EAD" w:rsidP="00B233CD">
      <w:pPr>
        <w:jc w:val="center"/>
        <w:rPr>
          <w:rFonts w:ascii="Times New Roman" w:hAnsi="Times New Roman" w:cs="Times New Roman"/>
          <w:b/>
          <w:smallCaps/>
          <w:sz w:val="28"/>
          <w:szCs w:val="28"/>
        </w:rPr>
      </w:pPr>
    </w:p>
    <w:p w:rsidR="004F79D9" w:rsidRDefault="004F79D9" w:rsidP="00B233CD">
      <w:pPr>
        <w:jc w:val="center"/>
        <w:rPr>
          <w:rFonts w:ascii="Times New Roman" w:hAnsi="Times New Roman" w:cs="Times New Roman"/>
          <w:b/>
          <w:sz w:val="26"/>
          <w:szCs w:val="26"/>
        </w:rPr>
      </w:pPr>
    </w:p>
    <w:p w:rsidR="004F79D9" w:rsidRDefault="004F79D9" w:rsidP="00B233CD">
      <w:pPr>
        <w:jc w:val="center"/>
        <w:rPr>
          <w:rFonts w:ascii="Times New Roman" w:hAnsi="Times New Roman" w:cs="Times New Roman"/>
          <w:b/>
          <w:sz w:val="26"/>
          <w:szCs w:val="26"/>
        </w:rPr>
      </w:pPr>
    </w:p>
    <w:p w:rsidR="004F79D9" w:rsidRDefault="004F79D9" w:rsidP="00B233CD">
      <w:pPr>
        <w:jc w:val="center"/>
        <w:rPr>
          <w:rFonts w:ascii="Times New Roman" w:hAnsi="Times New Roman" w:cs="Times New Roman"/>
          <w:b/>
          <w:sz w:val="26"/>
          <w:szCs w:val="26"/>
        </w:rPr>
      </w:pPr>
    </w:p>
    <w:p w:rsidR="004F79D9" w:rsidRDefault="004F79D9" w:rsidP="00B233CD">
      <w:pPr>
        <w:jc w:val="center"/>
        <w:rPr>
          <w:rFonts w:ascii="Times New Roman" w:hAnsi="Times New Roman" w:cs="Times New Roman"/>
          <w:b/>
          <w:sz w:val="26"/>
          <w:szCs w:val="26"/>
        </w:rPr>
      </w:pPr>
    </w:p>
    <w:p w:rsidR="004F79D9" w:rsidRDefault="004F79D9" w:rsidP="00B233CD">
      <w:pPr>
        <w:jc w:val="center"/>
        <w:rPr>
          <w:rFonts w:ascii="Times New Roman" w:hAnsi="Times New Roman" w:cs="Times New Roman"/>
          <w:b/>
          <w:sz w:val="26"/>
          <w:szCs w:val="26"/>
        </w:rPr>
      </w:pPr>
    </w:p>
    <w:p w:rsidR="006D5EAD" w:rsidRPr="00772D44" w:rsidRDefault="006D5EAD" w:rsidP="00B233CD">
      <w:pPr>
        <w:jc w:val="center"/>
        <w:rPr>
          <w:rFonts w:ascii="Times New Roman" w:hAnsi="Times New Roman" w:cs="Times New Roman"/>
          <w:b/>
          <w:sz w:val="26"/>
          <w:szCs w:val="26"/>
        </w:rPr>
      </w:pPr>
      <w:r w:rsidRPr="00772D44">
        <w:rPr>
          <w:rFonts w:ascii="Times New Roman" w:hAnsi="Times New Roman" w:cs="Times New Roman"/>
          <w:b/>
          <w:sz w:val="26"/>
          <w:szCs w:val="26"/>
        </w:rPr>
        <w:t>Михайлов, 2013</w:t>
      </w:r>
    </w:p>
    <w:p w:rsidR="00145BE9" w:rsidRPr="001B4569" w:rsidRDefault="00145BE9" w:rsidP="00145BE9">
      <w:pPr>
        <w:ind w:firstLine="567"/>
        <w:jc w:val="center"/>
        <w:rPr>
          <w:rFonts w:ascii="Times New Roman" w:hAnsi="Times New Roman" w:cs="Times New Roman"/>
          <w:b/>
          <w:i/>
          <w:sz w:val="26"/>
          <w:szCs w:val="26"/>
        </w:rPr>
      </w:pPr>
      <w:r w:rsidRPr="001B4569">
        <w:rPr>
          <w:rFonts w:ascii="Times New Roman" w:hAnsi="Times New Roman" w:cs="Times New Roman"/>
          <w:b/>
          <w:i/>
          <w:sz w:val="26"/>
          <w:szCs w:val="26"/>
        </w:rPr>
        <w:lastRenderedPageBreak/>
        <w:t xml:space="preserve">Содержание </w:t>
      </w:r>
    </w:p>
    <w:tbl>
      <w:tblPr>
        <w:tblStyle w:val="aff0"/>
        <w:tblW w:w="9923" w:type="dxa"/>
        <w:tblInd w:w="-601" w:type="dxa"/>
        <w:tblLook w:val="04A0"/>
      </w:tblPr>
      <w:tblGrid>
        <w:gridCol w:w="9214"/>
        <w:gridCol w:w="709"/>
      </w:tblGrid>
      <w:tr w:rsidR="00145BE9" w:rsidRPr="001B4569" w:rsidTr="00020867">
        <w:tc>
          <w:tcPr>
            <w:tcW w:w="9214" w:type="dxa"/>
          </w:tcPr>
          <w:p w:rsidR="00145BE9" w:rsidRPr="00D51D0E" w:rsidRDefault="00145BE9" w:rsidP="00D51D0E">
            <w:pPr>
              <w:ind w:firstLine="567"/>
              <w:jc w:val="center"/>
              <w:rPr>
                <w:rFonts w:ascii="Times New Roman" w:hAnsi="Times New Roman" w:cs="Times New Roman"/>
                <w:sz w:val="24"/>
                <w:szCs w:val="24"/>
              </w:rPr>
            </w:pPr>
            <w:r w:rsidRPr="00D51D0E">
              <w:rPr>
                <w:rFonts w:ascii="Times New Roman" w:hAnsi="Times New Roman" w:cs="Times New Roman"/>
                <w:sz w:val="24"/>
                <w:szCs w:val="24"/>
              </w:rPr>
              <w:t>Тема работы</w:t>
            </w:r>
          </w:p>
        </w:tc>
        <w:tc>
          <w:tcPr>
            <w:tcW w:w="709" w:type="dxa"/>
          </w:tcPr>
          <w:p w:rsidR="00145BE9" w:rsidRPr="00D51D0E" w:rsidRDefault="00145BE9" w:rsidP="00D51D0E">
            <w:pPr>
              <w:jc w:val="center"/>
              <w:rPr>
                <w:rFonts w:ascii="Times New Roman" w:hAnsi="Times New Roman" w:cs="Times New Roman"/>
                <w:sz w:val="24"/>
                <w:szCs w:val="24"/>
              </w:rPr>
            </w:pPr>
            <w:r w:rsidRPr="00D51D0E">
              <w:rPr>
                <w:rFonts w:ascii="Times New Roman" w:hAnsi="Times New Roman" w:cs="Times New Roman"/>
                <w:sz w:val="24"/>
                <w:szCs w:val="24"/>
              </w:rPr>
              <w:t>стр.</w:t>
            </w:r>
          </w:p>
        </w:tc>
      </w:tr>
      <w:tr w:rsidR="00145BE9" w:rsidRPr="001B4569" w:rsidTr="00020867">
        <w:tc>
          <w:tcPr>
            <w:tcW w:w="9214" w:type="dxa"/>
          </w:tcPr>
          <w:p w:rsidR="00145BE9" w:rsidRPr="00D51D0E" w:rsidRDefault="00145BE9" w:rsidP="00D51D0E">
            <w:pPr>
              <w:ind w:left="115"/>
              <w:jc w:val="both"/>
              <w:rPr>
                <w:rFonts w:ascii="Times New Roman" w:hAnsi="Times New Roman" w:cs="Times New Roman"/>
                <w:sz w:val="24"/>
                <w:szCs w:val="24"/>
              </w:rPr>
            </w:pPr>
            <w:r w:rsidRPr="00D51D0E">
              <w:rPr>
                <w:rFonts w:ascii="Times New Roman" w:hAnsi="Times New Roman" w:cs="Times New Roman"/>
                <w:sz w:val="24"/>
                <w:szCs w:val="24"/>
              </w:rPr>
              <w:t>Пояснительная записка</w:t>
            </w:r>
          </w:p>
        </w:tc>
        <w:tc>
          <w:tcPr>
            <w:tcW w:w="709" w:type="dxa"/>
          </w:tcPr>
          <w:p w:rsidR="00145BE9" w:rsidRPr="00D51D0E" w:rsidRDefault="00D51D0E" w:rsidP="00D51D0E">
            <w:pPr>
              <w:jc w:val="center"/>
              <w:rPr>
                <w:rFonts w:ascii="Times New Roman" w:hAnsi="Times New Roman" w:cs="Times New Roman"/>
                <w:sz w:val="24"/>
                <w:szCs w:val="24"/>
              </w:rPr>
            </w:pPr>
            <w:r w:rsidRPr="00D51D0E">
              <w:rPr>
                <w:rFonts w:ascii="Times New Roman" w:hAnsi="Times New Roman" w:cs="Times New Roman"/>
                <w:sz w:val="24"/>
                <w:szCs w:val="24"/>
              </w:rPr>
              <w:t>4</w:t>
            </w:r>
          </w:p>
        </w:tc>
      </w:tr>
      <w:tr w:rsidR="00145BE9" w:rsidRPr="001B4569" w:rsidTr="00020867">
        <w:tc>
          <w:tcPr>
            <w:tcW w:w="9214" w:type="dxa"/>
          </w:tcPr>
          <w:p w:rsidR="00145BE9" w:rsidRPr="00D51D0E" w:rsidRDefault="00145BE9" w:rsidP="00D51D0E">
            <w:pPr>
              <w:ind w:left="115"/>
              <w:jc w:val="both"/>
              <w:rPr>
                <w:rFonts w:ascii="Times New Roman" w:hAnsi="Times New Roman" w:cs="Times New Roman"/>
                <w:sz w:val="24"/>
                <w:szCs w:val="24"/>
              </w:rPr>
            </w:pPr>
            <w:r w:rsidRPr="00D51D0E">
              <w:rPr>
                <w:rFonts w:ascii="Times New Roman" w:hAnsi="Times New Roman" w:cs="Times New Roman"/>
                <w:sz w:val="24"/>
                <w:szCs w:val="24"/>
              </w:rPr>
              <w:t>Рекомендации студентам по выполнению и оформлению практических работ</w:t>
            </w:r>
          </w:p>
        </w:tc>
        <w:tc>
          <w:tcPr>
            <w:tcW w:w="709" w:type="dxa"/>
          </w:tcPr>
          <w:p w:rsidR="00D32DE9" w:rsidRPr="00D51D0E" w:rsidRDefault="00D51D0E" w:rsidP="00D51D0E">
            <w:pPr>
              <w:jc w:val="center"/>
              <w:rPr>
                <w:rFonts w:ascii="Times New Roman" w:hAnsi="Times New Roman" w:cs="Times New Roman"/>
                <w:sz w:val="24"/>
                <w:szCs w:val="24"/>
              </w:rPr>
            </w:pPr>
            <w:r w:rsidRPr="00D51D0E">
              <w:rPr>
                <w:rFonts w:ascii="Times New Roman" w:hAnsi="Times New Roman" w:cs="Times New Roman"/>
                <w:sz w:val="24"/>
                <w:szCs w:val="24"/>
              </w:rPr>
              <w:t>5</w:t>
            </w:r>
          </w:p>
        </w:tc>
      </w:tr>
      <w:tr w:rsidR="00145BE9" w:rsidRPr="001B4569" w:rsidTr="00020867">
        <w:tc>
          <w:tcPr>
            <w:tcW w:w="9214" w:type="dxa"/>
          </w:tcPr>
          <w:p w:rsidR="00145BE9" w:rsidRPr="00D51D0E" w:rsidRDefault="00145BE9" w:rsidP="00D51D0E">
            <w:pPr>
              <w:ind w:left="-567" w:firstLine="567"/>
              <w:jc w:val="center"/>
              <w:rPr>
                <w:rFonts w:ascii="Times New Roman" w:hAnsi="Times New Roman" w:cs="Times New Roman"/>
                <w:sz w:val="24"/>
                <w:szCs w:val="24"/>
              </w:rPr>
            </w:pPr>
            <w:r w:rsidRPr="00D51D0E">
              <w:rPr>
                <w:rFonts w:ascii="Times New Roman" w:hAnsi="Times New Roman"/>
                <w:sz w:val="24"/>
                <w:szCs w:val="24"/>
              </w:rPr>
              <w:t>Тема 1.1. Правила предоставления гостиничных услуг</w:t>
            </w:r>
          </w:p>
        </w:tc>
        <w:tc>
          <w:tcPr>
            <w:tcW w:w="709" w:type="dxa"/>
          </w:tcPr>
          <w:p w:rsidR="00145BE9" w:rsidRPr="00D51D0E" w:rsidRDefault="00145BE9" w:rsidP="00D51D0E">
            <w:pPr>
              <w:jc w:val="center"/>
              <w:rPr>
                <w:rFonts w:ascii="Times New Roman" w:hAnsi="Times New Roman" w:cs="Times New Roman"/>
                <w:sz w:val="24"/>
                <w:szCs w:val="24"/>
              </w:rPr>
            </w:pPr>
          </w:p>
        </w:tc>
      </w:tr>
      <w:tr w:rsidR="00145BE9" w:rsidRPr="001B4569" w:rsidTr="00020867">
        <w:tc>
          <w:tcPr>
            <w:tcW w:w="9214" w:type="dxa"/>
          </w:tcPr>
          <w:p w:rsidR="00145BE9" w:rsidRPr="00D51D0E" w:rsidRDefault="00145BE9" w:rsidP="00D51D0E">
            <w:pPr>
              <w:ind w:left="115"/>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 работа № 1</w:t>
            </w:r>
          </w:p>
          <w:p w:rsidR="00145BE9" w:rsidRPr="00D51D0E" w:rsidRDefault="00145BE9" w:rsidP="00D51D0E">
            <w:pPr>
              <w:ind w:left="115"/>
              <w:jc w:val="both"/>
              <w:rPr>
                <w:rFonts w:ascii="Times New Roman" w:hAnsi="Times New Roman" w:cs="Times New Roman"/>
                <w:sz w:val="24"/>
                <w:szCs w:val="24"/>
              </w:rPr>
            </w:pPr>
            <w:r w:rsidRPr="00D51D0E">
              <w:rPr>
                <w:rFonts w:ascii="Times New Roman" w:hAnsi="Times New Roman" w:cs="Times New Roman"/>
                <w:sz w:val="24"/>
                <w:szCs w:val="24"/>
              </w:rPr>
              <w:t>Применение основных нормативных документов по правилам предоставления гостиничных услуг в РФ в профессиональной деятельности</w:t>
            </w:r>
          </w:p>
        </w:tc>
        <w:tc>
          <w:tcPr>
            <w:tcW w:w="709" w:type="dxa"/>
          </w:tcPr>
          <w:p w:rsidR="00145BE9" w:rsidRPr="00D51D0E" w:rsidRDefault="00145BE9" w:rsidP="00D51D0E">
            <w:pPr>
              <w:jc w:val="center"/>
              <w:rPr>
                <w:rFonts w:ascii="Times New Roman" w:hAnsi="Times New Roman" w:cs="Times New Roman"/>
                <w:sz w:val="24"/>
                <w:szCs w:val="24"/>
              </w:rPr>
            </w:pPr>
          </w:p>
          <w:p w:rsidR="00D32DE9" w:rsidRPr="00D51D0E" w:rsidRDefault="00D32DE9" w:rsidP="00D51D0E">
            <w:pPr>
              <w:jc w:val="center"/>
              <w:rPr>
                <w:rFonts w:ascii="Times New Roman" w:hAnsi="Times New Roman" w:cs="Times New Roman"/>
                <w:sz w:val="24"/>
                <w:szCs w:val="24"/>
              </w:rPr>
            </w:pPr>
          </w:p>
          <w:p w:rsidR="00D32DE9" w:rsidRPr="00D51D0E" w:rsidRDefault="00D51D0E" w:rsidP="00D51D0E">
            <w:pPr>
              <w:jc w:val="center"/>
              <w:rPr>
                <w:rFonts w:ascii="Times New Roman" w:hAnsi="Times New Roman" w:cs="Times New Roman"/>
                <w:sz w:val="24"/>
                <w:szCs w:val="24"/>
              </w:rPr>
            </w:pPr>
            <w:r w:rsidRPr="00D51D0E">
              <w:rPr>
                <w:rFonts w:ascii="Times New Roman" w:hAnsi="Times New Roman" w:cs="Times New Roman"/>
                <w:sz w:val="24"/>
                <w:szCs w:val="24"/>
              </w:rPr>
              <w:t>6</w:t>
            </w:r>
          </w:p>
        </w:tc>
      </w:tr>
      <w:tr w:rsidR="00145BE9" w:rsidRPr="001B4569" w:rsidTr="00020867">
        <w:tc>
          <w:tcPr>
            <w:tcW w:w="9214" w:type="dxa"/>
          </w:tcPr>
          <w:p w:rsidR="00145BE9" w:rsidRPr="00D51D0E" w:rsidRDefault="00145BE9" w:rsidP="00D51D0E">
            <w:pPr>
              <w:pStyle w:val="a3"/>
              <w:ind w:left="113"/>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 работа № 2</w:t>
            </w:r>
          </w:p>
          <w:p w:rsidR="00145BE9" w:rsidRPr="00D51D0E" w:rsidRDefault="00145BE9" w:rsidP="00D51D0E">
            <w:pPr>
              <w:pStyle w:val="a3"/>
              <w:ind w:left="113"/>
              <w:jc w:val="both"/>
              <w:rPr>
                <w:rFonts w:ascii="Times New Roman" w:hAnsi="Times New Roman" w:cs="Times New Roman"/>
                <w:sz w:val="24"/>
                <w:szCs w:val="24"/>
              </w:rPr>
            </w:pPr>
            <w:r w:rsidRPr="00D51D0E">
              <w:rPr>
                <w:rFonts w:ascii="Times New Roman" w:hAnsi="Times New Roman" w:cs="Times New Roman"/>
                <w:sz w:val="24"/>
                <w:szCs w:val="24"/>
              </w:rPr>
              <w:t>Определение категорий гостиниц</w:t>
            </w:r>
          </w:p>
        </w:tc>
        <w:tc>
          <w:tcPr>
            <w:tcW w:w="709" w:type="dxa"/>
          </w:tcPr>
          <w:p w:rsidR="00145BE9" w:rsidRPr="00D51D0E" w:rsidRDefault="00145BE9" w:rsidP="00D51D0E">
            <w:pPr>
              <w:jc w:val="center"/>
              <w:rPr>
                <w:rFonts w:ascii="Times New Roman" w:hAnsi="Times New Roman" w:cs="Times New Roman"/>
                <w:sz w:val="24"/>
                <w:szCs w:val="24"/>
              </w:rPr>
            </w:pPr>
          </w:p>
          <w:p w:rsidR="00D32DE9" w:rsidRPr="00D51D0E" w:rsidRDefault="00D51D0E" w:rsidP="00D51D0E">
            <w:pPr>
              <w:jc w:val="center"/>
              <w:rPr>
                <w:rFonts w:ascii="Times New Roman" w:hAnsi="Times New Roman" w:cs="Times New Roman"/>
                <w:sz w:val="24"/>
                <w:szCs w:val="24"/>
              </w:rPr>
            </w:pPr>
            <w:r w:rsidRPr="00D51D0E">
              <w:rPr>
                <w:rFonts w:ascii="Times New Roman" w:hAnsi="Times New Roman" w:cs="Times New Roman"/>
                <w:sz w:val="24"/>
                <w:szCs w:val="24"/>
              </w:rPr>
              <w:t>7</w:t>
            </w:r>
          </w:p>
        </w:tc>
      </w:tr>
      <w:tr w:rsidR="00145BE9" w:rsidRPr="001B4569" w:rsidTr="00020867">
        <w:tc>
          <w:tcPr>
            <w:tcW w:w="9214" w:type="dxa"/>
          </w:tcPr>
          <w:p w:rsidR="00145BE9" w:rsidRPr="00D51D0E" w:rsidRDefault="00145BE9" w:rsidP="00D51D0E">
            <w:pPr>
              <w:ind w:left="-567" w:firstLine="567"/>
              <w:jc w:val="center"/>
              <w:rPr>
                <w:rFonts w:ascii="Times New Roman" w:hAnsi="Times New Roman" w:cs="Times New Roman"/>
                <w:sz w:val="24"/>
                <w:szCs w:val="24"/>
              </w:rPr>
            </w:pPr>
            <w:r w:rsidRPr="00D51D0E">
              <w:rPr>
                <w:rFonts w:ascii="Times New Roman" w:hAnsi="Times New Roman"/>
                <w:sz w:val="24"/>
                <w:szCs w:val="24"/>
              </w:rPr>
              <w:t>Тема 1.2.  Цели, виды  и способы бронирования</w:t>
            </w:r>
          </w:p>
        </w:tc>
        <w:tc>
          <w:tcPr>
            <w:tcW w:w="709" w:type="dxa"/>
          </w:tcPr>
          <w:p w:rsidR="00145BE9" w:rsidRPr="00D51D0E" w:rsidRDefault="00145BE9" w:rsidP="00D51D0E">
            <w:pPr>
              <w:jc w:val="center"/>
              <w:rPr>
                <w:rFonts w:ascii="Times New Roman" w:hAnsi="Times New Roman" w:cs="Times New Roman"/>
                <w:sz w:val="24"/>
                <w:szCs w:val="24"/>
              </w:rPr>
            </w:pPr>
          </w:p>
        </w:tc>
      </w:tr>
      <w:tr w:rsidR="00145BE9" w:rsidRPr="001B4569" w:rsidTr="00020867">
        <w:tc>
          <w:tcPr>
            <w:tcW w:w="9214" w:type="dxa"/>
          </w:tcPr>
          <w:p w:rsidR="00145BE9" w:rsidRPr="00D51D0E" w:rsidRDefault="00145BE9" w:rsidP="00D51D0E">
            <w:pPr>
              <w:ind w:left="115"/>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 работа № 1</w:t>
            </w:r>
          </w:p>
          <w:p w:rsidR="00145BE9" w:rsidRPr="00D51D0E" w:rsidRDefault="00145BE9" w:rsidP="00D51D0E">
            <w:pPr>
              <w:ind w:left="115"/>
              <w:jc w:val="both"/>
              <w:rPr>
                <w:rFonts w:ascii="Times New Roman" w:hAnsi="Times New Roman" w:cs="Times New Roman"/>
                <w:sz w:val="24"/>
                <w:szCs w:val="24"/>
              </w:rPr>
            </w:pPr>
            <w:r w:rsidRPr="00D51D0E">
              <w:rPr>
                <w:rFonts w:ascii="Times New Roman" w:hAnsi="Times New Roman" w:cs="Times New Roman"/>
                <w:sz w:val="24"/>
                <w:szCs w:val="24"/>
              </w:rPr>
              <w:t>Составление договоров (соглашений) на бронирование номеров</w:t>
            </w:r>
          </w:p>
        </w:tc>
        <w:tc>
          <w:tcPr>
            <w:tcW w:w="709" w:type="dxa"/>
          </w:tcPr>
          <w:p w:rsidR="00145BE9" w:rsidRPr="00D51D0E" w:rsidRDefault="00145BE9" w:rsidP="00D51D0E">
            <w:pPr>
              <w:jc w:val="center"/>
              <w:rPr>
                <w:rFonts w:ascii="Times New Roman" w:hAnsi="Times New Roman" w:cs="Times New Roman"/>
                <w:sz w:val="24"/>
                <w:szCs w:val="24"/>
              </w:rPr>
            </w:pPr>
          </w:p>
          <w:p w:rsidR="00D32DE9" w:rsidRPr="00D51D0E" w:rsidRDefault="00D51D0E" w:rsidP="00D51D0E">
            <w:pPr>
              <w:jc w:val="center"/>
              <w:rPr>
                <w:rFonts w:ascii="Times New Roman" w:hAnsi="Times New Roman" w:cs="Times New Roman"/>
                <w:sz w:val="24"/>
                <w:szCs w:val="24"/>
              </w:rPr>
            </w:pPr>
            <w:r w:rsidRPr="00D51D0E">
              <w:rPr>
                <w:rFonts w:ascii="Times New Roman" w:hAnsi="Times New Roman" w:cs="Times New Roman"/>
                <w:sz w:val="24"/>
                <w:szCs w:val="24"/>
              </w:rPr>
              <w:t>10</w:t>
            </w:r>
          </w:p>
        </w:tc>
      </w:tr>
      <w:tr w:rsidR="00145BE9" w:rsidRPr="001B4569" w:rsidTr="00020867">
        <w:tc>
          <w:tcPr>
            <w:tcW w:w="9214" w:type="dxa"/>
          </w:tcPr>
          <w:p w:rsidR="00145BE9" w:rsidRPr="00D51D0E" w:rsidRDefault="00145BE9" w:rsidP="00D51D0E">
            <w:pPr>
              <w:ind w:firstLine="567"/>
              <w:jc w:val="center"/>
              <w:rPr>
                <w:rFonts w:ascii="Times New Roman" w:hAnsi="Times New Roman" w:cs="Times New Roman"/>
                <w:i/>
                <w:sz w:val="24"/>
                <w:szCs w:val="24"/>
              </w:rPr>
            </w:pPr>
            <w:r w:rsidRPr="00D51D0E">
              <w:rPr>
                <w:rFonts w:ascii="Times New Roman" w:hAnsi="Times New Roman"/>
                <w:sz w:val="24"/>
                <w:szCs w:val="24"/>
              </w:rPr>
              <w:t>Тема 1.3. Функции и организация службы бронирования</w:t>
            </w:r>
          </w:p>
        </w:tc>
        <w:tc>
          <w:tcPr>
            <w:tcW w:w="709" w:type="dxa"/>
          </w:tcPr>
          <w:p w:rsidR="00145BE9" w:rsidRPr="00D51D0E" w:rsidRDefault="00145BE9" w:rsidP="00D51D0E">
            <w:pPr>
              <w:jc w:val="center"/>
              <w:rPr>
                <w:rFonts w:ascii="Times New Roman" w:hAnsi="Times New Roman" w:cs="Times New Roman"/>
                <w:sz w:val="24"/>
                <w:szCs w:val="24"/>
              </w:rPr>
            </w:pPr>
          </w:p>
        </w:tc>
      </w:tr>
      <w:tr w:rsidR="001B4569" w:rsidRPr="001B4569" w:rsidTr="00020867">
        <w:tc>
          <w:tcPr>
            <w:tcW w:w="9214" w:type="dxa"/>
          </w:tcPr>
          <w:p w:rsidR="001B4569" w:rsidRPr="00D51D0E" w:rsidRDefault="001B4569" w:rsidP="00D51D0E">
            <w:pPr>
              <w:ind w:left="142"/>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 работа № 1</w:t>
            </w:r>
          </w:p>
          <w:p w:rsidR="001B4569" w:rsidRPr="00D51D0E" w:rsidRDefault="001B4569" w:rsidP="00D51D0E">
            <w:pPr>
              <w:ind w:left="142"/>
              <w:jc w:val="both"/>
              <w:rPr>
                <w:rFonts w:ascii="Times New Roman" w:hAnsi="Times New Roman"/>
                <w:sz w:val="24"/>
                <w:szCs w:val="24"/>
              </w:rPr>
            </w:pPr>
            <w:r w:rsidRPr="00D51D0E">
              <w:rPr>
                <w:rFonts w:ascii="Times New Roman" w:hAnsi="Times New Roman" w:cs="Times New Roman"/>
                <w:sz w:val="24"/>
                <w:szCs w:val="24"/>
              </w:rPr>
              <w:t>Оформление и составление различных видов заявок и бланков на бронирование</w:t>
            </w:r>
          </w:p>
        </w:tc>
        <w:tc>
          <w:tcPr>
            <w:tcW w:w="709" w:type="dxa"/>
          </w:tcPr>
          <w:p w:rsidR="00D32DE9" w:rsidRPr="00D51D0E" w:rsidRDefault="00D32DE9" w:rsidP="00D51D0E">
            <w:pPr>
              <w:jc w:val="center"/>
              <w:rPr>
                <w:rFonts w:ascii="Times New Roman" w:hAnsi="Times New Roman" w:cs="Times New Roman"/>
                <w:sz w:val="24"/>
                <w:szCs w:val="24"/>
              </w:rPr>
            </w:pPr>
          </w:p>
          <w:p w:rsidR="00D32DE9" w:rsidRPr="00D51D0E" w:rsidRDefault="00D32DE9" w:rsidP="00D51D0E">
            <w:pPr>
              <w:jc w:val="center"/>
              <w:rPr>
                <w:rFonts w:ascii="Times New Roman" w:hAnsi="Times New Roman" w:cs="Times New Roman"/>
                <w:sz w:val="24"/>
                <w:szCs w:val="24"/>
              </w:rPr>
            </w:pPr>
            <w:r w:rsidRPr="00D51D0E">
              <w:rPr>
                <w:rFonts w:ascii="Times New Roman" w:hAnsi="Times New Roman" w:cs="Times New Roman"/>
                <w:sz w:val="24"/>
                <w:szCs w:val="24"/>
              </w:rPr>
              <w:t>1</w:t>
            </w:r>
            <w:r w:rsidR="00D51D0E" w:rsidRPr="00D51D0E">
              <w:rPr>
                <w:rFonts w:ascii="Times New Roman" w:hAnsi="Times New Roman" w:cs="Times New Roman"/>
                <w:sz w:val="24"/>
                <w:szCs w:val="24"/>
              </w:rPr>
              <w:t>1</w:t>
            </w:r>
          </w:p>
        </w:tc>
      </w:tr>
      <w:tr w:rsidR="00145BE9" w:rsidRPr="001B4569" w:rsidTr="00020867">
        <w:tc>
          <w:tcPr>
            <w:tcW w:w="9214" w:type="dxa"/>
          </w:tcPr>
          <w:p w:rsidR="00145BE9" w:rsidRPr="00D51D0E" w:rsidRDefault="00145BE9" w:rsidP="00D51D0E">
            <w:pPr>
              <w:pStyle w:val="a3"/>
              <w:ind w:left="115"/>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w:t>
            </w:r>
            <w:r w:rsidR="001B4569" w:rsidRPr="00D51D0E">
              <w:rPr>
                <w:rFonts w:ascii="Times New Roman" w:hAnsi="Times New Roman" w:cs="Times New Roman"/>
                <w:i/>
                <w:sz w:val="24"/>
                <w:szCs w:val="24"/>
              </w:rPr>
              <w:t xml:space="preserve"> работа № 2</w:t>
            </w:r>
          </w:p>
          <w:p w:rsidR="00145BE9" w:rsidRPr="00D51D0E" w:rsidRDefault="00145BE9" w:rsidP="00D51D0E">
            <w:pPr>
              <w:pStyle w:val="a3"/>
              <w:ind w:left="115"/>
              <w:jc w:val="both"/>
              <w:rPr>
                <w:rFonts w:ascii="Times New Roman" w:hAnsi="Times New Roman" w:cs="Times New Roman"/>
                <w:sz w:val="24"/>
                <w:szCs w:val="24"/>
              </w:rPr>
            </w:pPr>
            <w:r w:rsidRPr="00D51D0E">
              <w:rPr>
                <w:rFonts w:ascii="Times New Roman" w:hAnsi="Times New Roman" w:cs="Times New Roman"/>
                <w:sz w:val="24"/>
                <w:szCs w:val="24"/>
              </w:rPr>
              <w:t>Оформления заявок на бронирование, на аннулирование или изменения бронирования</w:t>
            </w:r>
            <w:r w:rsidR="00020867">
              <w:rPr>
                <w:rFonts w:ascii="Times New Roman" w:hAnsi="Times New Roman" w:cs="Times New Roman"/>
                <w:sz w:val="24"/>
                <w:szCs w:val="24"/>
              </w:rPr>
              <w:t xml:space="preserve">                                                                                                                              </w:t>
            </w:r>
          </w:p>
        </w:tc>
        <w:tc>
          <w:tcPr>
            <w:tcW w:w="709" w:type="dxa"/>
          </w:tcPr>
          <w:p w:rsidR="00145BE9" w:rsidRPr="00D51D0E" w:rsidRDefault="00145BE9" w:rsidP="00D51D0E">
            <w:pPr>
              <w:jc w:val="center"/>
              <w:rPr>
                <w:rFonts w:ascii="Times New Roman" w:hAnsi="Times New Roman" w:cs="Times New Roman"/>
                <w:sz w:val="24"/>
                <w:szCs w:val="24"/>
              </w:rPr>
            </w:pPr>
          </w:p>
          <w:p w:rsidR="00D32DE9" w:rsidRDefault="00D32DE9" w:rsidP="00020867">
            <w:pPr>
              <w:rPr>
                <w:rFonts w:ascii="Times New Roman" w:hAnsi="Times New Roman" w:cs="Times New Roman"/>
                <w:sz w:val="24"/>
                <w:szCs w:val="24"/>
              </w:rPr>
            </w:pPr>
          </w:p>
          <w:p w:rsidR="00020867" w:rsidRPr="00D51D0E" w:rsidRDefault="00020867" w:rsidP="00020867">
            <w:pPr>
              <w:rPr>
                <w:rFonts w:ascii="Times New Roman" w:hAnsi="Times New Roman" w:cs="Times New Roman"/>
                <w:sz w:val="24"/>
                <w:szCs w:val="24"/>
              </w:rPr>
            </w:pPr>
            <w:r>
              <w:rPr>
                <w:rFonts w:ascii="Times New Roman" w:hAnsi="Times New Roman" w:cs="Times New Roman"/>
                <w:sz w:val="24"/>
                <w:szCs w:val="24"/>
              </w:rPr>
              <w:t xml:space="preserve">  12</w:t>
            </w:r>
          </w:p>
        </w:tc>
      </w:tr>
      <w:tr w:rsidR="00145BE9" w:rsidRPr="001B4569" w:rsidTr="00020867">
        <w:tc>
          <w:tcPr>
            <w:tcW w:w="9214" w:type="dxa"/>
          </w:tcPr>
          <w:p w:rsidR="00145BE9" w:rsidRPr="00D51D0E" w:rsidRDefault="001B4569" w:rsidP="00D51D0E">
            <w:pPr>
              <w:shd w:val="clear" w:color="auto" w:fill="FFFFFF"/>
              <w:ind w:left="115"/>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 работа № 3</w:t>
            </w:r>
          </w:p>
          <w:p w:rsidR="00145BE9" w:rsidRPr="00D51D0E" w:rsidRDefault="00020867" w:rsidP="00D51D0E">
            <w:pPr>
              <w:shd w:val="clear" w:color="auto" w:fill="FFFFFF"/>
              <w:ind w:left="115"/>
              <w:jc w:val="both"/>
              <w:rPr>
                <w:rFonts w:ascii="Times New Roman" w:hAnsi="Times New Roman" w:cs="Times New Roman"/>
                <w:sz w:val="24"/>
                <w:szCs w:val="24"/>
              </w:rPr>
            </w:pPr>
            <w:r>
              <w:rPr>
                <w:rFonts w:ascii="Times New Roman" w:hAnsi="Times New Roman" w:cs="Times New Roman"/>
                <w:sz w:val="24"/>
                <w:szCs w:val="24"/>
              </w:rPr>
              <w:t>Индивидуальное, групповое</w:t>
            </w:r>
            <w:r w:rsidR="00145BE9" w:rsidRPr="00D51D0E">
              <w:rPr>
                <w:rFonts w:ascii="Times New Roman" w:hAnsi="Times New Roman" w:cs="Times New Roman"/>
                <w:sz w:val="24"/>
                <w:szCs w:val="24"/>
              </w:rPr>
              <w:t>, коллективное  и бронирование от компаний с использованием профессиональных программ</w:t>
            </w:r>
          </w:p>
        </w:tc>
        <w:tc>
          <w:tcPr>
            <w:tcW w:w="709" w:type="dxa"/>
          </w:tcPr>
          <w:p w:rsidR="00145BE9" w:rsidRDefault="00145BE9" w:rsidP="00D51D0E">
            <w:pPr>
              <w:jc w:val="center"/>
              <w:rPr>
                <w:rFonts w:ascii="Times New Roman" w:hAnsi="Times New Roman" w:cs="Times New Roman"/>
                <w:sz w:val="24"/>
                <w:szCs w:val="24"/>
              </w:rPr>
            </w:pPr>
          </w:p>
          <w:p w:rsidR="00020867" w:rsidRDefault="00020867" w:rsidP="00D51D0E">
            <w:pPr>
              <w:jc w:val="center"/>
              <w:rPr>
                <w:rFonts w:ascii="Times New Roman" w:hAnsi="Times New Roman" w:cs="Times New Roman"/>
                <w:sz w:val="24"/>
                <w:szCs w:val="24"/>
              </w:rPr>
            </w:pPr>
          </w:p>
          <w:p w:rsidR="00020867"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15</w:t>
            </w:r>
          </w:p>
        </w:tc>
      </w:tr>
      <w:tr w:rsidR="00145BE9" w:rsidRPr="001B4569" w:rsidTr="00020867">
        <w:tc>
          <w:tcPr>
            <w:tcW w:w="9214" w:type="dxa"/>
          </w:tcPr>
          <w:p w:rsidR="00145BE9" w:rsidRPr="00D51D0E" w:rsidRDefault="00145BE9" w:rsidP="00D51D0E">
            <w:pPr>
              <w:shd w:val="clear" w:color="auto" w:fill="FFFFFF"/>
              <w:ind w:left="115"/>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w:t>
            </w:r>
            <w:r w:rsidR="001B4569" w:rsidRPr="00D51D0E">
              <w:rPr>
                <w:rFonts w:ascii="Times New Roman" w:hAnsi="Times New Roman" w:cs="Times New Roman"/>
                <w:i/>
                <w:sz w:val="24"/>
                <w:szCs w:val="24"/>
              </w:rPr>
              <w:t xml:space="preserve"> работа № 4</w:t>
            </w:r>
          </w:p>
          <w:p w:rsidR="00145BE9" w:rsidRPr="00D51D0E" w:rsidRDefault="00145BE9" w:rsidP="00D51D0E">
            <w:pPr>
              <w:shd w:val="clear" w:color="auto" w:fill="FFFFFF"/>
              <w:ind w:left="115"/>
              <w:jc w:val="both"/>
              <w:rPr>
                <w:rFonts w:ascii="Times New Roman" w:hAnsi="Times New Roman" w:cs="Times New Roman"/>
                <w:sz w:val="24"/>
                <w:szCs w:val="24"/>
              </w:rPr>
            </w:pPr>
            <w:r w:rsidRPr="00D51D0E">
              <w:rPr>
                <w:rFonts w:ascii="Times New Roman" w:hAnsi="Times New Roman" w:cs="Times New Roman"/>
                <w:sz w:val="24"/>
                <w:szCs w:val="24"/>
              </w:rPr>
              <w:t>Заполнение бланков. Внесение изменений в бланки при неявке и аннуляции бронирования с использованием профессиональных программ</w:t>
            </w:r>
          </w:p>
        </w:tc>
        <w:tc>
          <w:tcPr>
            <w:tcW w:w="709" w:type="dxa"/>
          </w:tcPr>
          <w:p w:rsidR="00145BE9" w:rsidRDefault="00145BE9" w:rsidP="00D51D0E">
            <w:pPr>
              <w:jc w:val="center"/>
              <w:rPr>
                <w:rFonts w:ascii="Times New Roman" w:hAnsi="Times New Roman" w:cs="Times New Roman"/>
                <w:sz w:val="24"/>
                <w:szCs w:val="24"/>
              </w:rPr>
            </w:pPr>
          </w:p>
          <w:p w:rsidR="00020867" w:rsidRDefault="00020867" w:rsidP="00D51D0E">
            <w:pPr>
              <w:jc w:val="center"/>
              <w:rPr>
                <w:rFonts w:ascii="Times New Roman" w:hAnsi="Times New Roman" w:cs="Times New Roman"/>
                <w:sz w:val="24"/>
                <w:szCs w:val="24"/>
              </w:rPr>
            </w:pPr>
          </w:p>
          <w:p w:rsidR="00020867"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18</w:t>
            </w:r>
          </w:p>
        </w:tc>
      </w:tr>
      <w:tr w:rsidR="00145BE9" w:rsidRPr="001B4569" w:rsidTr="00020867">
        <w:tc>
          <w:tcPr>
            <w:tcW w:w="9214" w:type="dxa"/>
          </w:tcPr>
          <w:p w:rsidR="00145BE9" w:rsidRPr="00D51D0E" w:rsidRDefault="00145BE9" w:rsidP="00D51D0E">
            <w:pPr>
              <w:shd w:val="clear" w:color="auto" w:fill="FFFFFF"/>
              <w:ind w:left="115"/>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w:t>
            </w:r>
            <w:r w:rsidR="001B4569" w:rsidRPr="00D51D0E">
              <w:rPr>
                <w:rFonts w:ascii="Times New Roman" w:hAnsi="Times New Roman" w:cs="Times New Roman"/>
                <w:i/>
                <w:sz w:val="24"/>
                <w:szCs w:val="24"/>
              </w:rPr>
              <w:t xml:space="preserve"> работа № 5</w:t>
            </w:r>
          </w:p>
          <w:p w:rsidR="00145BE9" w:rsidRPr="00D51D0E" w:rsidRDefault="00145BE9" w:rsidP="00D51D0E">
            <w:pPr>
              <w:shd w:val="clear" w:color="auto" w:fill="FFFFFF"/>
              <w:ind w:left="115"/>
              <w:jc w:val="both"/>
              <w:rPr>
                <w:rFonts w:ascii="Times New Roman" w:hAnsi="Times New Roman" w:cs="Times New Roman"/>
                <w:sz w:val="24"/>
                <w:szCs w:val="24"/>
              </w:rPr>
            </w:pPr>
            <w:r w:rsidRPr="00D51D0E">
              <w:rPr>
                <w:rFonts w:ascii="Times New Roman" w:hAnsi="Times New Roman" w:cs="Times New Roman"/>
                <w:sz w:val="24"/>
                <w:szCs w:val="24"/>
              </w:rPr>
              <w:t>Создание отчетов по бронированию и аннуляции с использованием профессиональных программ</w:t>
            </w:r>
          </w:p>
        </w:tc>
        <w:tc>
          <w:tcPr>
            <w:tcW w:w="709" w:type="dxa"/>
          </w:tcPr>
          <w:p w:rsidR="00145BE9" w:rsidRDefault="00145BE9" w:rsidP="00D51D0E">
            <w:pPr>
              <w:jc w:val="center"/>
              <w:rPr>
                <w:rFonts w:ascii="Times New Roman" w:hAnsi="Times New Roman" w:cs="Times New Roman"/>
                <w:sz w:val="24"/>
                <w:szCs w:val="24"/>
              </w:rPr>
            </w:pPr>
          </w:p>
          <w:p w:rsidR="00020867" w:rsidRDefault="00020867" w:rsidP="00D51D0E">
            <w:pPr>
              <w:jc w:val="center"/>
              <w:rPr>
                <w:rFonts w:ascii="Times New Roman" w:hAnsi="Times New Roman" w:cs="Times New Roman"/>
                <w:sz w:val="24"/>
                <w:szCs w:val="24"/>
              </w:rPr>
            </w:pPr>
          </w:p>
          <w:p w:rsidR="00020867"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20</w:t>
            </w:r>
          </w:p>
        </w:tc>
      </w:tr>
      <w:tr w:rsidR="00145BE9" w:rsidRPr="001B4569" w:rsidTr="00020867">
        <w:tc>
          <w:tcPr>
            <w:tcW w:w="9214" w:type="dxa"/>
          </w:tcPr>
          <w:p w:rsidR="00145BE9" w:rsidRPr="00D51D0E" w:rsidRDefault="00145BE9" w:rsidP="00D51D0E">
            <w:pPr>
              <w:shd w:val="clear" w:color="auto" w:fill="FFFFFF"/>
              <w:ind w:left="115"/>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w:t>
            </w:r>
            <w:r w:rsidR="001B4569" w:rsidRPr="00D51D0E">
              <w:rPr>
                <w:rFonts w:ascii="Times New Roman" w:hAnsi="Times New Roman" w:cs="Times New Roman"/>
                <w:i/>
                <w:sz w:val="24"/>
                <w:szCs w:val="24"/>
              </w:rPr>
              <w:t xml:space="preserve"> работа № 6</w:t>
            </w:r>
          </w:p>
          <w:p w:rsidR="00145BE9" w:rsidRPr="00D51D0E" w:rsidRDefault="00145BE9" w:rsidP="00D51D0E">
            <w:pPr>
              <w:shd w:val="clear" w:color="auto" w:fill="FFFFFF"/>
              <w:ind w:left="115"/>
              <w:jc w:val="both"/>
              <w:rPr>
                <w:rFonts w:ascii="Times New Roman" w:hAnsi="Times New Roman" w:cs="Times New Roman"/>
                <w:sz w:val="24"/>
                <w:szCs w:val="24"/>
              </w:rPr>
            </w:pPr>
            <w:r w:rsidRPr="00D51D0E">
              <w:rPr>
                <w:rFonts w:ascii="Times New Roman" w:hAnsi="Times New Roman" w:cs="Times New Roman"/>
                <w:sz w:val="24"/>
                <w:szCs w:val="24"/>
              </w:rPr>
              <w:t>Формирование плана загрузки номерного фонда на день, составление графиков заезда гостей</w:t>
            </w:r>
          </w:p>
        </w:tc>
        <w:tc>
          <w:tcPr>
            <w:tcW w:w="709" w:type="dxa"/>
          </w:tcPr>
          <w:p w:rsidR="00145BE9" w:rsidRDefault="00145BE9" w:rsidP="00D51D0E">
            <w:pPr>
              <w:jc w:val="center"/>
              <w:rPr>
                <w:rFonts w:ascii="Times New Roman" w:hAnsi="Times New Roman" w:cs="Times New Roman"/>
                <w:sz w:val="24"/>
                <w:szCs w:val="24"/>
              </w:rPr>
            </w:pPr>
          </w:p>
          <w:p w:rsidR="00020867" w:rsidRDefault="00020867" w:rsidP="00D51D0E">
            <w:pPr>
              <w:jc w:val="center"/>
              <w:rPr>
                <w:rFonts w:ascii="Times New Roman" w:hAnsi="Times New Roman" w:cs="Times New Roman"/>
                <w:sz w:val="24"/>
                <w:szCs w:val="24"/>
              </w:rPr>
            </w:pPr>
          </w:p>
          <w:p w:rsidR="00020867"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21</w:t>
            </w:r>
          </w:p>
        </w:tc>
      </w:tr>
      <w:tr w:rsidR="00145BE9" w:rsidRPr="001B4569" w:rsidTr="00020867">
        <w:tc>
          <w:tcPr>
            <w:tcW w:w="9214" w:type="dxa"/>
          </w:tcPr>
          <w:p w:rsidR="00145BE9" w:rsidRPr="00D51D0E" w:rsidRDefault="00145BE9" w:rsidP="00D51D0E">
            <w:pPr>
              <w:pStyle w:val="15"/>
              <w:jc w:val="center"/>
              <w:rPr>
                <w:rFonts w:ascii="Times New Roman" w:hAnsi="Times New Roman"/>
                <w:i/>
                <w:sz w:val="24"/>
                <w:szCs w:val="24"/>
              </w:rPr>
            </w:pPr>
            <w:r w:rsidRPr="00D51D0E">
              <w:rPr>
                <w:rFonts w:ascii="Times New Roman" w:hAnsi="Times New Roman"/>
                <w:sz w:val="24"/>
                <w:szCs w:val="24"/>
              </w:rPr>
              <w:t>Тема 1.4. Взаимодействие службы бронирования с потребителями и другим службами гостиницы</w:t>
            </w:r>
          </w:p>
        </w:tc>
        <w:tc>
          <w:tcPr>
            <w:tcW w:w="709" w:type="dxa"/>
          </w:tcPr>
          <w:p w:rsidR="00020867" w:rsidRPr="00D51D0E" w:rsidRDefault="00020867" w:rsidP="00020867">
            <w:pPr>
              <w:rPr>
                <w:rFonts w:ascii="Times New Roman" w:hAnsi="Times New Roman" w:cs="Times New Roman"/>
                <w:sz w:val="24"/>
                <w:szCs w:val="24"/>
              </w:rPr>
            </w:pPr>
          </w:p>
        </w:tc>
      </w:tr>
      <w:tr w:rsidR="00145BE9" w:rsidRPr="001B4569" w:rsidTr="00020867">
        <w:tc>
          <w:tcPr>
            <w:tcW w:w="9214" w:type="dxa"/>
          </w:tcPr>
          <w:p w:rsidR="001B4569" w:rsidRPr="00D51D0E" w:rsidRDefault="001B4569" w:rsidP="00D51D0E">
            <w:pPr>
              <w:ind w:left="115"/>
              <w:jc w:val="both"/>
              <w:rPr>
                <w:rFonts w:ascii="Times New Roman" w:hAnsi="Times New Roman"/>
                <w:i/>
                <w:sz w:val="24"/>
                <w:szCs w:val="24"/>
              </w:rPr>
            </w:pPr>
            <w:r w:rsidRPr="00D51D0E">
              <w:rPr>
                <w:rFonts w:ascii="Times New Roman" w:hAnsi="Times New Roman"/>
                <w:i/>
                <w:sz w:val="24"/>
                <w:szCs w:val="24"/>
              </w:rPr>
              <w:t>Практическая работа № 1</w:t>
            </w:r>
          </w:p>
          <w:p w:rsidR="00145BE9" w:rsidRPr="00D51D0E" w:rsidRDefault="00145BE9" w:rsidP="00D51D0E">
            <w:pPr>
              <w:ind w:left="115"/>
              <w:jc w:val="both"/>
              <w:rPr>
                <w:rFonts w:ascii="Times New Roman" w:hAnsi="Times New Roman" w:cs="Times New Roman"/>
                <w:sz w:val="24"/>
                <w:szCs w:val="24"/>
              </w:rPr>
            </w:pPr>
            <w:r w:rsidRPr="00D51D0E">
              <w:rPr>
                <w:rFonts w:ascii="Times New Roman" w:hAnsi="Times New Roman"/>
                <w:sz w:val="24"/>
                <w:szCs w:val="24"/>
              </w:rPr>
              <w:t>Разбор практических ситуаций «Правила ведение телефонный переговоров»</w:t>
            </w:r>
          </w:p>
        </w:tc>
        <w:tc>
          <w:tcPr>
            <w:tcW w:w="709" w:type="dxa"/>
          </w:tcPr>
          <w:p w:rsidR="00020867" w:rsidRDefault="00020867" w:rsidP="00D51D0E">
            <w:pPr>
              <w:jc w:val="center"/>
              <w:rPr>
                <w:rFonts w:ascii="Times New Roman" w:hAnsi="Times New Roman" w:cs="Times New Roman"/>
                <w:sz w:val="24"/>
                <w:szCs w:val="24"/>
              </w:rPr>
            </w:pPr>
          </w:p>
          <w:p w:rsidR="00145BE9"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22</w:t>
            </w:r>
          </w:p>
        </w:tc>
      </w:tr>
      <w:tr w:rsidR="00145BE9" w:rsidRPr="001B4569" w:rsidTr="00020867">
        <w:tc>
          <w:tcPr>
            <w:tcW w:w="9214" w:type="dxa"/>
          </w:tcPr>
          <w:p w:rsidR="001B4569" w:rsidRPr="00D51D0E" w:rsidRDefault="001B4569" w:rsidP="00D51D0E">
            <w:pPr>
              <w:ind w:left="115"/>
              <w:jc w:val="both"/>
              <w:rPr>
                <w:rFonts w:ascii="Times New Roman" w:hAnsi="Times New Roman" w:cs="Times New Roman"/>
                <w:i/>
                <w:sz w:val="24"/>
                <w:szCs w:val="24"/>
              </w:rPr>
            </w:pPr>
            <w:r w:rsidRPr="00D51D0E">
              <w:rPr>
                <w:rFonts w:ascii="Times New Roman" w:hAnsi="Times New Roman" w:cs="Times New Roman"/>
                <w:i/>
                <w:sz w:val="24"/>
                <w:szCs w:val="24"/>
              </w:rPr>
              <w:t>Практическая работа № 2</w:t>
            </w:r>
          </w:p>
          <w:p w:rsidR="00145BE9" w:rsidRPr="00D51D0E" w:rsidRDefault="00145BE9" w:rsidP="00D51D0E">
            <w:pPr>
              <w:ind w:left="115"/>
              <w:jc w:val="both"/>
              <w:rPr>
                <w:rFonts w:ascii="Times New Roman" w:hAnsi="Times New Roman" w:cs="Times New Roman"/>
                <w:sz w:val="24"/>
                <w:szCs w:val="24"/>
              </w:rPr>
            </w:pPr>
            <w:r w:rsidRPr="00D51D0E">
              <w:rPr>
                <w:rFonts w:ascii="Times New Roman" w:hAnsi="Times New Roman" w:cs="Times New Roman"/>
                <w:sz w:val="24"/>
                <w:szCs w:val="24"/>
              </w:rPr>
              <w:t>Освоение технологии ведения телефонных переговоров</w:t>
            </w:r>
          </w:p>
        </w:tc>
        <w:tc>
          <w:tcPr>
            <w:tcW w:w="709" w:type="dxa"/>
          </w:tcPr>
          <w:p w:rsidR="00145BE9" w:rsidRDefault="00145BE9" w:rsidP="00D51D0E">
            <w:pPr>
              <w:jc w:val="center"/>
              <w:rPr>
                <w:rFonts w:ascii="Times New Roman" w:hAnsi="Times New Roman" w:cs="Times New Roman"/>
                <w:sz w:val="24"/>
                <w:szCs w:val="24"/>
              </w:rPr>
            </w:pPr>
          </w:p>
          <w:p w:rsidR="00020867"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25</w:t>
            </w:r>
          </w:p>
        </w:tc>
      </w:tr>
      <w:tr w:rsidR="00145BE9" w:rsidRPr="001B4569" w:rsidTr="00020867">
        <w:tc>
          <w:tcPr>
            <w:tcW w:w="9214" w:type="dxa"/>
          </w:tcPr>
          <w:p w:rsidR="001B4569" w:rsidRPr="00D51D0E" w:rsidRDefault="001B4569" w:rsidP="00D51D0E">
            <w:pPr>
              <w:ind w:left="115"/>
              <w:jc w:val="both"/>
              <w:rPr>
                <w:rFonts w:ascii="Times New Roman" w:eastAsia="Times New Roman" w:hAnsi="Times New Roman"/>
                <w:bCs/>
                <w:i/>
                <w:kern w:val="36"/>
                <w:sz w:val="24"/>
                <w:szCs w:val="24"/>
              </w:rPr>
            </w:pPr>
            <w:r w:rsidRPr="00D51D0E">
              <w:rPr>
                <w:rFonts w:ascii="Times New Roman" w:eastAsia="Times New Roman" w:hAnsi="Times New Roman"/>
                <w:bCs/>
                <w:i/>
                <w:kern w:val="36"/>
                <w:sz w:val="24"/>
                <w:szCs w:val="24"/>
              </w:rPr>
              <w:t>Практическая работа № 3</w:t>
            </w:r>
          </w:p>
          <w:p w:rsidR="00145BE9" w:rsidRPr="00D51D0E" w:rsidRDefault="00145BE9" w:rsidP="00D51D0E">
            <w:pPr>
              <w:ind w:left="115"/>
              <w:jc w:val="both"/>
              <w:rPr>
                <w:rFonts w:ascii="Times New Roman" w:hAnsi="Times New Roman" w:cs="Times New Roman"/>
                <w:sz w:val="24"/>
                <w:szCs w:val="24"/>
              </w:rPr>
            </w:pPr>
            <w:r w:rsidRPr="00D51D0E">
              <w:rPr>
                <w:rFonts w:ascii="Times New Roman" w:eastAsia="Times New Roman" w:hAnsi="Times New Roman"/>
                <w:bCs/>
                <w:kern w:val="36"/>
                <w:sz w:val="24"/>
                <w:szCs w:val="24"/>
              </w:rPr>
              <w:t>Проверка обновляющейся информации по бронированию мест и специальным заказам на услуги и состоянию номерного фонда</w:t>
            </w:r>
          </w:p>
        </w:tc>
        <w:tc>
          <w:tcPr>
            <w:tcW w:w="709" w:type="dxa"/>
          </w:tcPr>
          <w:p w:rsidR="00145BE9" w:rsidRDefault="00145BE9" w:rsidP="00D51D0E">
            <w:pPr>
              <w:jc w:val="center"/>
              <w:rPr>
                <w:rFonts w:ascii="Times New Roman" w:hAnsi="Times New Roman" w:cs="Times New Roman"/>
                <w:sz w:val="24"/>
                <w:szCs w:val="24"/>
              </w:rPr>
            </w:pPr>
          </w:p>
          <w:p w:rsidR="00020867" w:rsidRDefault="00020867" w:rsidP="00D51D0E">
            <w:pPr>
              <w:jc w:val="center"/>
              <w:rPr>
                <w:rFonts w:ascii="Times New Roman" w:hAnsi="Times New Roman" w:cs="Times New Roman"/>
                <w:sz w:val="24"/>
                <w:szCs w:val="24"/>
              </w:rPr>
            </w:pPr>
          </w:p>
          <w:p w:rsidR="00020867"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27</w:t>
            </w:r>
          </w:p>
        </w:tc>
      </w:tr>
      <w:tr w:rsidR="00D51D0E" w:rsidRPr="001B4569" w:rsidTr="00020867">
        <w:tc>
          <w:tcPr>
            <w:tcW w:w="9214" w:type="dxa"/>
          </w:tcPr>
          <w:p w:rsidR="00D51D0E" w:rsidRPr="00D51D0E" w:rsidRDefault="00D51D0E" w:rsidP="00D51D0E">
            <w:pPr>
              <w:ind w:left="115"/>
              <w:jc w:val="both"/>
              <w:rPr>
                <w:rFonts w:ascii="Times New Roman" w:eastAsia="Times New Roman" w:hAnsi="Times New Roman"/>
                <w:bCs/>
                <w:i/>
                <w:kern w:val="36"/>
                <w:sz w:val="24"/>
                <w:szCs w:val="24"/>
              </w:rPr>
            </w:pPr>
            <w:r>
              <w:rPr>
                <w:rFonts w:ascii="Times New Roman" w:eastAsia="Times New Roman" w:hAnsi="Times New Roman"/>
                <w:bCs/>
                <w:i/>
                <w:kern w:val="36"/>
                <w:sz w:val="24"/>
                <w:szCs w:val="24"/>
              </w:rPr>
              <w:t>Приложение 1</w:t>
            </w:r>
          </w:p>
        </w:tc>
        <w:tc>
          <w:tcPr>
            <w:tcW w:w="709" w:type="dxa"/>
          </w:tcPr>
          <w:p w:rsidR="00D51D0E"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29</w:t>
            </w:r>
          </w:p>
        </w:tc>
      </w:tr>
      <w:tr w:rsidR="00D51D0E" w:rsidRPr="001B4569" w:rsidTr="00020867">
        <w:tc>
          <w:tcPr>
            <w:tcW w:w="9214" w:type="dxa"/>
          </w:tcPr>
          <w:p w:rsidR="00D51D0E" w:rsidRPr="00D51D0E" w:rsidRDefault="00D51D0E" w:rsidP="00D51D0E">
            <w:pPr>
              <w:ind w:left="115"/>
              <w:jc w:val="both"/>
              <w:rPr>
                <w:rFonts w:ascii="Times New Roman" w:eastAsia="Times New Roman" w:hAnsi="Times New Roman"/>
                <w:bCs/>
                <w:i/>
                <w:kern w:val="36"/>
                <w:sz w:val="24"/>
                <w:szCs w:val="24"/>
              </w:rPr>
            </w:pPr>
            <w:r>
              <w:rPr>
                <w:rFonts w:ascii="Times New Roman" w:eastAsia="Times New Roman" w:hAnsi="Times New Roman"/>
                <w:bCs/>
                <w:i/>
                <w:kern w:val="36"/>
                <w:sz w:val="24"/>
                <w:szCs w:val="24"/>
              </w:rPr>
              <w:t>Приложение 2</w:t>
            </w:r>
          </w:p>
        </w:tc>
        <w:tc>
          <w:tcPr>
            <w:tcW w:w="709" w:type="dxa"/>
          </w:tcPr>
          <w:p w:rsidR="00D51D0E"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35</w:t>
            </w:r>
          </w:p>
        </w:tc>
      </w:tr>
      <w:tr w:rsidR="00D51D0E" w:rsidRPr="001B4569" w:rsidTr="00020867">
        <w:tc>
          <w:tcPr>
            <w:tcW w:w="9214" w:type="dxa"/>
          </w:tcPr>
          <w:p w:rsidR="00D51D0E" w:rsidRPr="00D51D0E" w:rsidRDefault="00D51D0E" w:rsidP="00D51D0E">
            <w:pPr>
              <w:ind w:left="115"/>
              <w:jc w:val="both"/>
              <w:rPr>
                <w:rFonts w:ascii="Times New Roman" w:eastAsia="Times New Roman" w:hAnsi="Times New Roman"/>
                <w:bCs/>
                <w:i/>
                <w:kern w:val="36"/>
                <w:sz w:val="24"/>
                <w:szCs w:val="24"/>
              </w:rPr>
            </w:pPr>
            <w:r>
              <w:rPr>
                <w:rFonts w:ascii="Times New Roman" w:eastAsia="Times New Roman" w:hAnsi="Times New Roman"/>
                <w:bCs/>
                <w:i/>
                <w:kern w:val="36"/>
                <w:sz w:val="24"/>
                <w:szCs w:val="24"/>
              </w:rPr>
              <w:t>Приложение 3</w:t>
            </w:r>
          </w:p>
        </w:tc>
        <w:tc>
          <w:tcPr>
            <w:tcW w:w="709" w:type="dxa"/>
          </w:tcPr>
          <w:p w:rsidR="00D51D0E"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40</w:t>
            </w:r>
          </w:p>
        </w:tc>
      </w:tr>
      <w:tr w:rsidR="00D51D0E" w:rsidRPr="001B4569" w:rsidTr="00020867">
        <w:tc>
          <w:tcPr>
            <w:tcW w:w="9214" w:type="dxa"/>
          </w:tcPr>
          <w:p w:rsidR="00D51D0E" w:rsidRPr="00D51D0E" w:rsidRDefault="00D51D0E" w:rsidP="00D51D0E">
            <w:pPr>
              <w:ind w:left="115"/>
              <w:jc w:val="both"/>
              <w:rPr>
                <w:rFonts w:ascii="Times New Roman" w:eastAsia="Times New Roman" w:hAnsi="Times New Roman"/>
                <w:bCs/>
                <w:i/>
                <w:kern w:val="36"/>
                <w:sz w:val="24"/>
                <w:szCs w:val="24"/>
              </w:rPr>
            </w:pPr>
            <w:r>
              <w:rPr>
                <w:rFonts w:ascii="Times New Roman" w:eastAsia="Times New Roman" w:hAnsi="Times New Roman"/>
                <w:bCs/>
                <w:i/>
                <w:kern w:val="36"/>
                <w:sz w:val="24"/>
                <w:szCs w:val="24"/>
              </w:rPr>
              <w:t>Приложение 4</w:t>
            </w:r>
          </w:p>
        </w:tc>
        <w:tc>
          <w:tcPr>
            <w:tcW w:w="709" w:type="dxa"/>
          </w:tcPr>
          <w:p w:rsidR="00D51D0E"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41</w:t>
            </w:r>
          </w:p>
        </w:tc>
      </w:tr>
      <w:tr w:rsidR="00D51D0E" w:rsidRPr="001B4569" w:rsidTr="00020867">
        <w:tc>
          <w:tcPr>
            <w:tcW w:w="9214" w:type="dxa"/>
          </w:tcPr>
          <w:p w:rsidR="00D51D0E" w:rsidRPr="00D51D0E" w:rsidRDefault="00D51D0E" w:rsidP="00D51D0E">
            <w:pPr>
              <w:ind w:left="115"/>
              <w:jc w:val="both"/>
              <w:rPr>
                <w:rFonts w:ascii="Times New Roman" w:eastAsia="Times New Roman" w:hAnsi="Times New Roman"/>
                <w:bCs/>
                <w:i/>
                <w:kern w:val="36"/>
                <w:sz w:val="24"/>
                <w:szCs w:val="24"/>
              </w:rPr>
            </w:pPr>
            <w:r>
              <w:rPr>
                <w:rFonts w:ascii="Times New Roman" w:eastAsia="Times New Roman" w:hAnsi="Times New Roman"/>
                <w:bCs/>
                <w:i/>
                <w:kern w:val="36"/>
                <w:sz w:val="24"/>
                <w:szCs w:val="24"/>
              </w:rPr>
              <w:t>Приложение 5</w:t>
            </w:r>
          </w:p>
        </w:tc>
        <w:tc>
          <w:tcPr>
            <w:tcW w:w="709" w:type="dxa"/>
          </w:tcPr>
          <w:p w:rsidR="00D51D0E"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44</w:t>
            </w:r>
          </w:p>
        </w:tc>
      </w:tr>
      <w:tr w:rsidR="00D51D0E" w:rsidRPr="001B4569" w:rsidTr="00020867">
        <w:tc>
          <w:tcPr>
            <w:tcW w:w="9214" w:type="dxa"/>
          </w:tcPr>
          <w:p w:rsidR="00D51D0E" w:rsidRPr="00D51D0E" w:rsidRDefault="00D51D0E" w:rsidP="00D51D0E">
            <w:pPr>
              <w:ind w:left="115"/>
              <w:jc w:val="both"/>
              <w:rPr>
                <w:rFonts w:ascii="Times New Roman" w:eastAsia="Times New Roman" w:hAnsi="Times New Roman"/>
                <w:bCs/>
                <w:i/>
                <w:kern w:val="36"/>
                <w:sz w:val="24"/>
                <w:szCs w:val="24"/>
              </w:rPr>
            </w:pPr>
            <w:r>
              <w:rPr>
                <w:rFonts w:ascii="Times New Roman" w:eastAsia="Times New Roman" w:hAnsi="Times New Roman"/>
                <w:bCs/>
                <w:i/>
                <w:kern w:val="36"/>
                <w:sz w:val="24"/>
                <w:szCs w:val="24"/>
              </w:rPr>
              <w:t>Приложение 6</w:t>
            </w:r>
          </w:p>
        </w:tc>
        <w:tc>
          <w:tcPr>
            <w:tcW w:w="709" w:type="dxa"/>
          </w:tcPr>
          <w:p w:rsidR="00D51D0E"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45</w:t>
            </w:r>
          </w:p>
        </w:tc>
      </w:tr>
      <w:tr w:rsidR="00D51D0E" w:rsidRPr="001B4569" w:rsidTr="00020867">
        <w:tc>
          <w:tcPr>
            <w:tcW w:w="9214" w:type="dxa"/>
          </w:tcPr>
          <w:p w:rsidR="00D51D0E" w:rsidRPr="00D51D0E" w:rsidRDefault="00020867" w:rsidP="00D51D0E">
            <w:pPr>
              <w:ind w:left="115"/>
              <w:jc w:val="both"/>
              <w:rPr>
                <w:rFonts w:ascii="Times New Roman" w:eastAsia="Times New Roman" w:hAnsi="Times New Roman"/>
                <w:bCs/>
                <w:i/>
                <w:kern w:val="36"/>
                <w:sz w:val="24"/>
                <w:szCs w:val="24"/>
              </w:rPr>
            </w:pPr>
            <w:r>
              <w:rPr>
                <w:rFonts w:ascii="Times New Roman" w:eastAsia="Times New Roman" w:hAnsi="Times New Roman"/>
                <w:bCs/>
                <w:i/>
                <w:kern w:val="36"/>
                <w:sz w:val="24"/>
                <w:szCs w:val="24"/>
              </w:rPr>
              <w:t>Приложение 7</w:t>
            </w:r>
          </w:p>
        </w:tc>
        <w:tc>
          <w:tcPr>
            <w:tcW w:w="709" w:type="dxa"/>
          </w:tcPr>
          <w:p w:rsidR="00D51D0E"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46</w:t>
            </w:r>
          </w:p>
        </w:tc>
      </w:tr>
      <w:tr w:rsidR="00D51D0E" w:rsidRPr="001B4569" w:rsidTr="00020867">
        <w:tc>
          <w:tcPr>
            <w:tcW w:w="9214" w:type="dxa"/>
          </w:tcPr>
          <w:p w:rsidR="00D51D0E" w:rsidRPr="00D51D0E" w:rsidRDefault="00020867" w:rsidP="00D51D0E">
            <w:pPr>
              <w:ind w:left="115"/>
              <w:jc w:val="both"/>
              <w:rPr>
                <w:rFonts w:ascii="Times New Roman" w:eastAsia="Times New Roman" w:hAnsi="Times New Roman"/>
                <w:bCs/>
                <w:i/>
                <w:kern w:val="36"/>
                <w:sz w:val="24"/>
                <w:szCs w:val="24"/>
              </w:rPr>
            </w:pPr>
            <w:r>
              <w:rPr>
                <w:rFonts w:ascii="Times New Roman" w:eastAsia="Times New Roman" w:hAnsi="Times New Roman"/>
                <w:bCs/>
                <w:i/>
                <w:kern w:val="36"/>
                <w:sz w:val="24"/>
                <w:szCs w:val="24"/>
              </w:rPr>
              <w:t>Список использованной литературы</w:t>
            </w:r>
          </w:p>
        </w:tc>
        <w:tc>
          <w:tcPr>
            <w:tcW w:w="709" w:type="dxa"/>
          </w:tcPr>
          <w:p w:rsidR="00D51D0E" w:rsidRPr="00D51D0E" w:rsidRDefault="00020867" w:rsidP="00D51D0E">
            <w:pPr>
              <w:jc w:val="center"/>
              <w:rPr>
                <w:rFonts w:ascii="Times New Roman" w:hAnsi="Times New Roman" w:cs="Times New Roman"/>
                <w:sz w:val="24"/>
                <w:szCs w:val="24"/>
              </w:rPr>
            </w:pPr>
            <w:r>
              <w:rPr>
                <w:rFonts w:ascii="Times New Roman" w:hAnsi="Times New Roman" w:cs="Times New Roman"/>
                <w:sz w:val="24"/>
                <w:szCs w:val="24"/>
              </w:rPr>
              <w:t>47</w:t>
            </w:r>
          </w:p>
        </w:tc>
      </w:tr>
    </w:tbl>
    <w:p w:rsidR="00020867" w:rsidRDefault="00020867" w:rsidP="00522FF6">
      <w:pPr>
        <w:spacing w:after="0" w:line="360" w:lineRule="auto"/>
        <w:jc w:val="center"/>
        <w:rPr>
          <w:rFonts w:ascii="Times New Roman" w:hAnsi="Times New Roman" w:cs="Times New Roman"/>
          <w:b/>
          <w:smallCaps/>
          <w:sz w:val="26"/>
          <w:szCs w:val="26"/>
        </w:rPr>
      </w:pPr>
    </w:p>
    <w:p w:rsidR="00020867" w:rsidRDefault="00020867" w:rsidP="00522FF6">
      <w:pPr>
        <w:spacing w:after="0" w:line="360" w:lineRule="auto"/>
        <w:jc w:val="center"/>
        <w:rPr>
          <w:rFonts w:ascii="Times New Roman" w:hAnsi="Times New Roman" w:cs="Times New Roman"/>
          <w:b/>
          <w:smallCaps/>
          <w:sz w:val="26"/>
          <w:szCs w:val="26"/>
        </w:rPr>
      </w:pPr>
    </w:p>
    <w:p w:rsidR="00621D41" w:rsidRPr="001B4569" w:rsidRDefault="00B233CD" w:rsidP="00522FF6">
      <w:pPr>
        <w:spacing w:after="0" w:line="360" w:lineRule="auto"/>
        <w:jc w:val="center"/>
        <w:rPr>
          <w:rFonts w:ascii="Times New Roman" w:hAnsi="Times New Roman" w:cs="Times New Roman"/>
          <w:b/>
          <w:smallCaps/>
          <w:sz w:val="26"/>
          <w:szCs w:val="26"/>
        </w:rPr>
      </w:pPr>
      <w:r w:rsidRPr="001B4569">
        <w:rPr>
          <w:rFonts w:ascii="Times New Roman" w:hAnsi="Times New Roman" w:cs="Times New Roman"/>
          <w:b/>
          <w:smallCaps/>
          <w:sz w:val="26"/>
          <w:szCs w:val="26"/>
        </w:rPr>
        <w:lastRenderedPageBreak/>
        <w:t>Пояснительная записка</w:t>
      </w:r>
    </w:p>
    <w:p w:rsidR="00522FF6" w:rsidRPr="001B4569" w:rsidRDefault="00522FF6" w:rsidP="00522FF6">
      <w:pPr>
        <w:spacing w:after="0" w:line="360" w:lineRule="auto"/>
        <w:jc w:val="center"/>
        <w:rPr>
          <w:rFonts w:ascii="Times New Roman" w:hAnsi="Times New Roman" w:cs="Times New Roman"/>
          <w:b/>
          <w:smallCaps/>
          <w:sz w:val="26"/>
          <w:szCs w:val="26"/>
        </w:rPr>
      </w:pPr>
    </w:p>
    <w:p w:rsidR="00B233CD" w:rsidRPr="001B4569" w:rsidRDefault="00B233CD" w:rsidP="00522FF6">
      <w:pPr>
        <w:spacing w:after="0" w:line="360" w:lineRule="auto"/>
        <w:ind w:firstLine="567"/>
        <w:jc w:val="both"/>
        <w:rPr>
          <w:rFonts w:ascii="Times New Roman" w:hAnsi="Times New Roman" w:cs="Times New Roman"/>
          <w:sz w:val="26"/>
          <w:szCs w:val="26"/>
        </w:rPr>
      </w:pPr>
      <w:r w:rsidRPr="001B4569">
        <w:rPr>
          <w:rFonts w:ascii="Times New Roman" w:hAnsi="Times New Roman" w:cs="Times New Roman"/>
          <w:sz w:val="26"/>
          <w:szCs w:val="26"/>
        </w:rPr>
        <w:t>Гостиничн</w:t>
      </w:r>
      <w:r w:rsidR="004C7A30" w:rsidRPr="001B4569">
        <w:rPr>
          <w:rFonts w:ascii="Times New Roman" w:hAnsi="Times New Roman" w:cs="Times New Roman"/>
          <w:sz w:val="26"/>
          <w:szCs w:val="26"/>
        </w:rPr>
        <w:t>ый</w:t>
      </w:r>
      <w:r w:rsidRPr="001B4569">
        <w:rPr>
          <w:rFonts w:ascii="Times New Roman" w:hAnsi="Times New Roman" w:cs="Times New Roman"/>
          <w:sz w:val="26"/>
          <w:szCs w:val="26"/>
        </w:rPr>
        <w:t xml:space="preserve"> бизнес как составляющая часть внешнеэкономической деятельности каждого из государств мирового сообщества является одной из крупнейших и высокодоходных отраслей мировой экономики.</w:t>
      </w:r>
    </w:p>
    <w:p w:rsidR="00280091" w:rsidRPr="001B4569" w:rsidRDefault="00280091" w:rsidP="00181775">
      <w:pPr>
        <w:spacing w:after="0" w:line="360" w:lineRule="auto"/>
        <w:ind w:firstLine="567"/>
        <w:jc w:val="both"/>
        <w:rPr>
          <w:rFonts w:ascii="Times New Roman" w:hAnsi="Times New Roman" w:cs="Times New Roman"/>
          <w:sz w:val="26"/>
          <w:szCs w:val="26"/>
        </w:rPr>
      </w:pPr>
      <w:r w:rsidRPr="001B4569">
        <w:rPr>
          <w:rFonts w:ascii="Times New Roman" w:hAnsi="Times New Roman" w:cs="Times New Roman"/>
          <w:sz w:val="26"/>
          <w:szCs w:val="26"/>
        </w:rPr>
        <w:t>В гостинице процесс обслуживания гостей начинается с бронирования, под которым понимается предварительный заказ мест и номеров.</w:t>
      </w:r>
    </w:p>
    <w:p w:rsidR="00FF611F" w:rsidRPr="001B4569" w:rsidRDefault="00FF611F" w:rsidP="00181775">
      <w:pPr>
        <w:spacing w:after="0" w:line="360" w:lineRule="auto"/>
        <w:ind w:firstLine="567"/>
        <w:jc w:val="both"/>
        <w:rPr>
          <w:rFonts w:ascii="Times New Roman" w:hAnsi="Times New Roman" w:cs="Times New Roman"/>
          <w:sz w:val="26"/>
          <w:szCs w:val="26"/>
        </w:rPr>
      </w:pPr>
      <w:r w:rsidRPr="001B4569">
        <w:rPr>
          <w:rFonts w:ascii="Times New Roman" w:hAnsi="Times New Roman" w:cs="Times New Roman"/>
          <w:sz w:val="26"/>
          <w:szCs w:val="26"/>
        </w:rPr>
        <w:t>Целью данного пособия является закрепление теоретических знаний и приобретение практических умений в организации деятельности служб бронирования.</w:t>
      </w:r>
    </w:p>
    <w:p w:rsidR="00FF611F" w:rsidRPr="001B4569" w:rsidRDefault="00FF611F" w:rsidP="00181775">
      <w:pPr>
        <w:spacing w:after="0" w:line="360" w:lineRule="auto"/>
        <w:ind w:firstLine="567"/>
        <w:jc w:val="both"/>
        <w:rPr>
          <w:rFonts w:ascii="Times New Roman" w:hAnsi="Times New Roman" w:cs="Times New Roman"/>
          <w:sz w:val="26"/>
          <w:szCs w:val="26"/>
        </w:rPr>
      </w:pPr>
      <w:r w:rsidRPr="001B4569">
        <w:rPr>
          <w:rFonts w:ascii="Times New Roman" w:hAnsi="Times New Roman" w:cs="Times New Roman"/>
          <w:sz w:val="26"/>
          <w:szCs w:val="26"/>
        </w:rPr>
        <w:t>Использование практического пособия поможет решить следующие задачи:</w:t>
      </w:r>
    </w:p>
    <w:p w:rsidR="00FF611F" w:rsidRPr="001B4569" w:rsidRDefault="00FF611F" w:rsidP="00181775">
      <w:pPr>
        <w:spacing w:after="0" w:line="360" w:lineRule="auto"/>
        <w:ind w:firstLine="567"/>
        <w:jc w:val="both"/>
        <w:rPr>
          <w:rFonts w:ascii="Times New Roman" w:hAnsi="Times New Roman" w:cs="Times New Roman"/>
          <w:sz w:val="26"/>
          <w:szCs w:val="26"/>
        </w:rPr>
      </w:pPr>
      <w:r w:rsidRPr="001B4569">
        <w:rPr>
          <w:rFonts w:ascii="Times New Roman" w:hAnsi="Times New Roman" w:cs="Times New Roman"/>
          <w:sz w:val="26"/>
          <w:szCs w:val="26"/>
        </w:rPr>
        <w:t>-овладеть основными знаниями в вопросе организации бронирования гостиничных услуг;</w:t>
      </w:r>
    </w:p>
    <w:p w:rsidR="00280091" w:rsidRPr="001B4569" w:rsidRDefault="00FF611F" w:rsidP="00181775">
      <w:pPr>
        <w:spacing w:after="0" w:line="360" w:lineRule="auto"/>
        <w:ind w:firstLine="567"/>
        <w:jc w:val="both"/>
        <w:rPr>
          <w:rFonts w:ascii="Times New Roman" w:hAnsi="Times New Roman" w:cs="Times New Roman"/>
          <w:sz w:val="26"/>
          <w:szCs w:val="26"/>
        </w:rPr>
      </w:pPr>
      <w:r w:rsidRPr="001B4569">
        <w:rPr>
          <w:rFonts w:ascii="Times New Roman" w:hAnsi="Times New Roman" w:cs="Times New Roman"/>
          <w:sz w:val="26"/>
          <w:szCs w:val="26"/>
        </w:rPr>
        <w:t xml:space="preserve">-сформировать практические умения качественного обслуживания </w:t>
      </w:r>
      <w:proofErr w:type="gramStart"/>
      <w:r w:rsidRPr="001B4569">
        <w:rPr>
          <w:rFonts w:ascii="Times New Roman" w:hAnsi="Times New Roman" w:cs="Times New Roman"/>
          <w:sz w:val="26"/>
          <w:szCs w:val="26"/>
        </w:rPr>
        <w:t>потребителей</w:t>
      </w:r>
      <w:proofErr w:type="gramEnd"/>
      <w:r w:rsidRPr="001B4569">
        <w:rPr>
          <w:rFonts w:ascii="Times New Roman" w:hAnsi="Times New Roman" w:cs="Times New Roman"/>
          <w:sz w:val="26"/>
          <w:szCs w:val="26"/>
        </w:rPr>
        <w:t xml:space="preserve"> при бронировании услуг создавая  максимум удобств</w:t>
      </w:r>
      <w:r w:rsidR="00280091" w:rsidRPr="001B4569">
        <w:rPr>
          <w:rFonts w:ascii="Times New Roman" w:hAnsi="Times New Roman" w:cs="Times New Roman"/>
          <w:sz w:val="26"/>
          <w:szCs w:val="26"/>
        </w:rPr>
        <w:t xml:space="preserve"> </w:t>
      </w:r>
      <w:r w:rsidRPr="001B4569">
        <w:rPr>
          <w:rFonts w:ascii="Times New Roman" w:hAnsi="Times New Roman" w:cs="Times New Roman"/>
          <w:sz w:val="26"/>
          <w:szCs w:val="26"/>
        </w:rPr>
        <w:t>для гостей.</w:t>
      </w:r>
    </w:p>
    <w:p w:rsidR="004A0368" w:rsidRDefault="004A0368" w:rsidP="00181775">
      <w:pPr>
        <w:spacing w:after="0" w:line="360" w:lineRule="auto"/>
        <w:ind w:firstLine="567"/>
        <w:jc w:val="both"/>
        <w:rPr>
          <w:rFonts w:ascii="Times New Roman" w:hAnsi="Times New Roman" w:cs="Times New Roman"/>
          <w:sz w:val="28"/>
          <w:szCs w:val="28"/>
        </w:rPr>
      </w:pPr>
    </w:p>
    <w:p w:rsidR="004A0368" w:rsidRDefault="004A0368" w:rsidP="00181775">
      <w:pPr>
        <w:spacing w:after="0" w:line="360" w:lineRule="auto"/>
        <w:ind w:firstLine="567"/>
        <w:jc w:val="both"/>
        <w:rPr>
          <w:rFonts w:ascii="Times New Roman" w:hAnsi="Times New Roman" w:cs="Times New Roman"/>
          <w:sz w:val="28"/>
          <w:szCs w:val="28"/>
        </w:rPr>
      </w:pPr>
    </w:p>
    <w:p w:rsidR="001B4569" w:rsidRDefault="001B4569" w:rsidP="00181775">
      <w:pPr>
        <w:spacing w:after="0" w:line="360" w:lineRule="auto"/>
        <w:ind w:firstLine="567"/>
        <w:jc w:val="both"/>
        <w:rPr>
          <w:rFonts w:ascii="Times New Roman" w:hAnsi="Times New Roman" w:cs="Times New Roman"/>
          <w:sz w:val="28"/>
          <w:szCs w:val="28"/>
        </w:rPr>
      </w:pPr>
    </w:p>
    <w:p w:rsidR="001B4569" w:rsidRDefault="001B4569" w:rsidP="00181775">
      <w:pPr>
        <w:spacing w:after="0" w:line="360" w:lineRule="auto"/>
        <w:ind w:firstLine="567"/>
        <w:jc w:val="both"/>
        <w:rPr>
          <w:rFonts w:ascii="Times New Roman" w:hAnsi="Times New Roman" w:cs="Times New Roman"/>
          <w:sz w:val="28"/>
          <w:szCs w:val="28"/>
        </w:rPr>
      </w:pPr>
    </w:p>
    <w:p w:rsidR="001B4569" w:rsidRDefault="001B4569" w:rsidP="00181775">
      <w:pPr>
        <w:spacing w:after="0" w:line="360" w:lineRule="auto"/>
        <w:ind w:firstLine="567"/>
        <w:jc w:val="both"/>
        <w:rPr>
          <w:rFonts w:ascii="Times New Roman" w:hAnsi="Times New Roman" w:cs="Times New Roman"/>
          <w:sz w:val="28"/>
          <w:szCs w:val="28"/>
        </w:rPr>
      </w:pPr>
    </w:p>
    <w:p w:rsidR="001B4569" w:rsidRDefault="001B4569" w:rsidP="00181775">
      <w:pPr>
        <w:spacing w:after="0" w:line="360" w:lineRule="auto"/>
        <w:ind w:firstLine="567"/>
        <w:jc w:val="both"/>
        <w:rPr>
          <w:rFonts w:ascii="Times New Roman" w:hAnsi="Times New Roman" w:cs="Times New Roman"/>
          <w:sz w:val="28"/>
          <w:szCs w:val="28"/>
        </w:rPr>
      </w:pPr>
    </w:p>
    <w:p w:rsidR="004A0368" w:rsidRDefault="004A0368" w:rsidP="00B233CD">
      <w:pPr>
        <w:ind w:firstLine="567"/>
        <w:jc w:val="both"/>
        <w:rPr>
          <w:rFonts w:ascii="Times New Roman" w:hAnsi="Times New Roman" w:cs="Times New Roman"/>
          <w:sz w:val="28"/>
          <w:szCs w:val="28"/>
        </w:rPr>
      </w:pPr>
    </w:p>
    <w:p w:rsidR="004F79D9" w:rsidRDefault="004F79D9" w:rsidP="00231EE9">
      <w:pPr>
        <w:ind w:firstLine="567"/>
        <w:jc w:val="center"/>
        <w:rPr>
          <w:rFonts w:ascii="Times New Roman" w:hAnsi="Times New Roman" w:cs="Times New Roman"/>
          <w:b/>
          <w:i/>
          <w:sz w:val="28"/>
          <w:szCs w:val="28"/>
        </w:rPr>
      </w:pPr>
    </w:p>
    <w:p w:rsidR="004F79D9" w:rsidRDefault="004F79D9">
      <w:pPr>
        <w:rPr>
          <w:rFonts w:ascii="Times New Roman" w:hAnsi="Times New Roman" w:cs="Times New Roman"/>
          <w:b/>
          <w:i/>
          <w:sz w:val="28"/>
          <w:szCs w:val="28"/>
        </w:rPr>
      </w:pPr>
      <w:r>
        <w:rPr>
          <w:rFonts w:ascii="Times New Roman" w:hAnsi="Times New Roman" w:cs="Times New Roman"/>
          <w:b/>
          <w:i/>
          <w:sz w:val="28"/>
          <w:szCs w:val="28"/>
        </w:rPr>
        <w:br w:type="page"/>
      </w:r>
    </w:p>
    <w:p w:rsidR="00FF611F" w:rsidRPr="0050454C" w:rsidRDefault="00FF611F" w:rsidP="00231EE9">
      <w:pPr>
        <w:ind w:firstLine="567"/>
        <w:jc w:val="center"/>
        <w:rPr>
          <w:rFonts w:ascii="Times New Roman" w:hAnsi="Times New Roman" w:cs="Times New Roman"/>
          <w:b/>
          <w:i/>
          <w:sz w:val="28"/>
          <w:szCs w:val="28"/>
        </w:rPr>
      </w:pPr>
      <w:r w:rsidRPr="0050454C">
        <w:rPr>
          <w:rFonts w:ascii="Times New Roman" w:hAnsi="Times New Roman" w:cs="Times New Roman"/>
          <w:b/>
          <w:i/>
          <w:sz w:val="28"/>
          <w:szCs w:val="28"/>
        </w:rPr>
        <w:lastRenderedPageBreak/>
        <w:t xml:space="preserve">Рекомендации студентам по выполнению </w:t>
      </w:r>
      <w:r w:rsidR="00F92679" w:rsidRPr="0050454C">
        <w:rPr>
          <w:rFonts w:ascii="Times New Roman" w:hAnsi="Times New Roman" w:cs="Times New Roman"/>
          <w:b/>
          <w:i/>
          <w:sz w:val="28"/>
          <w:szCs w:val="28"/>
        </w:rPr>
        <w:t xml:space="preserve">и оформлению </w:t>
      </w:r>
      <w:r w:rsidRPr="0050454C">
        <w:rPr>
          <w:rFonts w:ascii="Times New Roman" w:hAnsi="Times New Roman" w:cs="Times New Roman"/>
          <w:b/>
          <w:i/>
          <w:sz w:val="28"/>
          <w:szCs w:val="28"/>
        </w:rPr>
        <w:t>практических работ</w:t>
      </w:r>
    </w:p>
    <w:p w:rsidR="00F92679" w:rsidRPr="0050454C" w:rsidRDefault="00F92679" w:rsidP="004C7A30">
      <w:pPr>
        <w:spacing w:after="0" w:line="360" w:lineRule="auto"/>
        <w:ind w:firstLine="567"/>
        <w:jc w:val="both"/>
        <w:rPr>
          <w:rFonts w:ascii="Times New Roman" w:hAnsi="Times New Roman" w:cs="Times New Roman"/>
          <w:sz w:val="28"/>
          <w:szCs w:val="28"/>
        </w:rPr>
      </w:pPr>
      <w:r w:rsidRPr="0050454C">
        <w:rPr>
          <w:rFonts w:ascii="Times New Roman" w:hAnsi="Times New Roman" w:cs="Times New Roman"/>
          <w:sz w:val="28"/>
          <w:szCs w:val="28"/>
        </w:rPr>
        <w:t>Рекомендуется следующая последовательность проведения практических работ:</w:t>
      </w:r>
    </w:p>
    <w:p w:rsidR="00F92679" w:rsidRPr="0050454C" w:rsidRDefault="00F92679" w:rsidP="004C7A30">
      <w:pPr>
        <w:pStyle w:val="a3"/>
        <w:numPr>
          <w:ilvl w:val="0"/>
          <w:numId w:val="26"/>
        </w:numPr>
        <w:spacing w:after="0" w:line="360" w:lineRule="auto"/>
        <w:ind w:left="0" w:firstLine="567"/>
        <w:jc w:val="both"/>
        <w:rPr>
          <w:rFonts w:ascii="Times New Roman" w:hAnsi="Times New Roman" w:cs="Times New Roman"/>
          <w:sz w:val="28"/>
          <w:szCs w:val="28"/>
        </w:rPr>
      </w:pPr>
      <w:r w:rsidRPr="0050454C">
        <w:rPr>
          <w:rFonts w:ascii="Times New Roman" w:hAnsi="Times New Roman" w:cs="Times New Roman"/>
          <w:i/>
          <w:sz w:val="28"/>
          <w:szCs w:val="28"/>
        </w:rPr>
        <w:t>Вводная беседа преподавателя</w:t>
      </w:r>
      <w:r w:rsidRPr="0050454C">
        <w:rPr>
          <w:rFonts w:ascii="Times New Roman" w:hAnsi="Times New Roman" w:cs="Times New Roman"/>
          <w:sz w:val="28"/>
          <w:szCs w:val="28"/>
        </w:rPr>
        <w:t xml:space="preserve">. </w:t>
      </w:r>
      <w:proofErr w:type="gramStart"/>
      <w:r w:rsidRPr="0050454C">
        <w:rPr>
          <w:rFonts w:ascii="Times New Roman" w:hAnsi="Times New Roman" w:cs="Times New Roman"/>
          <w:sz w:val="28"/>
          <w:szCs w:val="28"/>
        </w:rPr>
        <w:t>В</w:t>
      </w:r>
      <w:proofErr w:type="gramEnd"/>
      <w:r w:rsidRPr="0050454C">
        <w:rPr>
          <w:rFonts w:ascii="Times New Roman" w:hAnsi="Times New Roman" w:cs="Times New Roman"/>
          <w:sz w:val="28"/>
          <w:szCs w:val="28"/>
        </w:rPr>
        <w:t xml:space="preserve"> вводной беседе преподаватель знакомит студентов с темой практической работы, с целью ее проведения и содержания, последовательность выполнения работы, указывает какие результаты должен получить студент после ее завершения.</w:t>
      </w:r>
    </w:p>
    <w:p w:rsidR="00F92679" w:rsidRPr="0050454C" w:rsidRDefault="00F92679" w:rsidP="004C7A30">
      <w:pPr>
        <w:pStyle w:val="a3"/>
        <w:numPr>
          <w:ilvl w:val="0"/>
          <w:numId w:val="26"/>
        </w:numPr>
        <w:spacing w:after="0" w:line="360" w:lineRule="auto"/>
        <w:ind w:left="0" w:firstLine="567"/>
        <w:jc w:val="both"/>
        <w:rPr>
          <w:rFonts w:ascii="Times New Roman" w:hAnsi="Times New Roman" w:cs="Times New Roman"/>
          <w:sz w:val="28"/>
          <w:szCs w:val="28"/>
        </w:rPr>
      </w:pPr>
      <w:r w:rsidRPr="0050454C">
        <w:rPr>
          <w:rFonts w:ascii="Times New Roman" w:hAnsi="Times New Roman" w:cs="Times New Roman"/>
          <w:i/>
          <w:sz w:val="28"/>
          <w:szCs w:val="28"/>
        </w:rPr>
        <w:t>Подготовка студентов к практической работе</w:t>
      </w:r>
      <w:r w:rsidRPr="0050454C">
        <w:rPr>
          <w:rFonts w:ascii="Times New Roman" w:hAnsi="Times New Roman" w:cs="Times New Roman"/>
          <w:sz w:val="28"/>
          <w:szCs w:val="28"/>
        </w:rPr>
        <w:t xml:space="preserve"> – повторение пройденной темы, исп</w:t>
      </w:r>
      <w:r w:rsidR="00231EE9" w:rsidRPr="0050454C">
        <w:rPr>
          <w:rFonts w:ascii="Times New Roman" w:hAnsi="Times New Roman" w:cs="Times New Roman"/>
          <w:sz w:val="28"/>
          <w:szCs w:val="28"/>
        </w:rPr>
        <w:t>ользуя опорные конспекты лекций, подготовка папки накопителя с файлами для оформления и хранения выполненной работы.</w:t>
      </w:r>
    </w:p>
    <w:p w:rsidR="00F92679" w:rsidRPr="0050454C" w:rsidRDefault="00F92679" w:rsidP="004C7A30">
      <w:pPr>
        <w:pStyle w:val="a3"/>
        <w:numPr>
          <w:ilvl w:val="0"/>
          <w:numId w:val="26"/>
        </w:numPr>
        <w:spacing w:after="0" w:line="360" w:lineRule="auto"/>
        <w:ind w:left="0" w:firstLine="567"/>
        <w:jc w:val="both"/>
        <w:rPr>
          <w:rFonts w:ascii="Times New Roman" w:hAnsi="Times New Roman" w:cs="Times New Roman"/>
          <w:i/>
          <w:sz w:val="28"/>
          <w:szCs w:val="28"/>
        </w:rPr>
      </w:pPr>
      <w:r w:rsidRPr="0050454C">
        <w:rPr>
          <w:rFonts w:ascii="Times New Roman" w:hAnsi="Times New Roman" w:cs="Times New Roman"/>
          <w:i/>
          <w:sz w:val="28"/>
          <w:szCs w:val="28"/>
        </w:rPr>
        <w:t>Выполнение студентами работы под наблюдением и контролем преподавателя.</w:t>
      </w:r>
      <w:r w:rsidRPr="0050454C">
        <w:rPr>
          <w:rFonts w:ascii="Times New Roman" w:hAnsi="Times New Roman" w:cs="Times New Roman"/>
          <w:sz w:val="28"/>
          <w:szCs w:val="28"/>
        </w:rPr>
        <w:t xml:space="preserve"> Выполнение студентами работы осуществляется самостоятельно. Преподаватель  следит за ходом ее выполнения, </w:t>
      </w:r>
      <w:r w:rsidR="00B86991" w:rsidRPr="0050454C">
        <w:rPr>
          <w:rFonts w:ascii="Times New Roman" w:hAnsi="Times New Roman" w:cs="Times New Roman"/>
          <w:sz w:val="28"/>
          <w:szCs w:val="28"/>
        </w:rPr>
        <w:t xml:space="preserve">обеспечивает студентов необходимыми </w:t>
      </w:r>
      <w:r w:rsidR="00711884" w:rsidRPr="0050454C">
        <w:rPr>
          <w:rFonts w:ascii="Times New Roman" w:hAnsi="Times New Roman" w:cs="Times New Roman"/>
          <w:sz w:val="28"/>
          <w:szCs w:val="28"/>
        </w:rPr>
        <w:t xml:space="preserve">бланками и документами для выполнения работы, </w:t>
      </w:r>
      <w:r w:rsidRPr="0050454C">
        <w:rPr>
          <w:rFonts w:ascii="Times New Roman" w:hAnsi="Times New Roman" w:cs="Times New Roman"/>
          <w:sz w:val="28"/>
          <w:szCs w:val="28"/>
        </w:rPr>
        <w:t>контролирует, отвечает на возникшие в ходе работы вопросы, помогает отстающим.</w:t>
      </w:r>
      <w:r w:rsidR="00711884" w:rsidRPr="0050454C">
        <w:rPr>
          <w:rFonts w:ascii="Times New Roman" w:hAnsi="Times New Roman" w:cs="Times New Roman"/>
          <w:sz w:val="28"/>
          <w:szCs w:val="28"/>
        </w:rPr>
        <w:t xml:space="preserve"> Результаты работы студенты</w:t>
      </w:r>
      <w:r w:rsidR="002E3DF7" w:rsidRPr="0050454C">
        <w:rPr>
          <w:rFonts w:ascii="Times New Roman" w:hAnsi="Times New Roman" w:cs="Times New Roman"/>
          <w:sz w:val="28"/>
          <w:szCs w:val="28"/>
        </w:rPr>
        <w:t xml:space="preserve"> оформляют в отдельной тетради или </w:t>
      </w:r>
      <w:r w:rsidR="00711884" w:rsidRPr="0050454C">
        <w:rPr>
          <w:rFonts w:ascii="Times New Roman" w:hAnsi="Times New Roman" w:cs="Times New Roman"/>
          <w:sz w:val="28"/>
          <w:szCs w:val="28"/>
        </w:rPr>
        <w:t>в виде пакета документов</w:t>
      </w:r>
      <w:r w:rsidR="002E3DF7" w:rsidRPr="0050454C">
        <w:rPr>
          <w:rFonts w:ascii="Times New Roman" w:hAnsi="Times New Roman" w:cs="Times New Roman"/>
          <w:sz w:val="28"/>
          <w:szCs w:val="28"/>
        </w:rPr>
        <w:t>,</w:t>
      </w:r>
      <w:r w:rsidR="00231EE9" w:rsidRPr="0050454C">
        <w:rPr>
          <w:rFonts w:ascii="Times New Roman" w:hAnsi="Times New Roman" w:cs="Times New Roman"/>
          <w:sz w:val="28"/>
          <w:szCs w:val="28"/>
        </w:rPr>
        <w:t xml:space="preserve"> или заносят </w:t>
      </w:r>
      <w:r w:rsidR="002E3DF7" w:rsidRPr="0050454C">
        <w:rPr>
          <w:rFonts w:ascii="Times New Roman" w:hAnsi="Times New Roman" w:cs="Times New Roman"/>
          <w:sz w:val="28"/>
          <w:szCs w:val="28"/>
        </w:rPr>
        <w:t>в базу данных АСУ «Эдельвейс» (</w:t>
      </w:r>
      <w:r w:rsidR="00231EE9" w:rsidRPr="0050454C">
        <w:rPr>
          <w:rFonts w:ascii="Times New Roman" w:hAnsi="Times New Roman" w:cs="Times New Roman"/>
          <w:sz w:val="28"/>
          <w:szCs w:val="28"/>
        </w:rPr>
        <w:t>в зависимости от условия выполнения практической работы).</w:t>
      </w:r>
    </w:p>
    <w:p w:rsidR="00F92679" w:rsidRPr="0050454C" w:rsidRDefault="00F92679" w:rsidP="004C7A30">
      <w:pPr>
        <w:pStyle w:val="a3"/>
        <w:numPr>
          <w:ilvl w:val="0"/>
          <w:numId w:val="26"/>
        </w:numPr>
        <w:spacing w:after="0" w:line="360" w:lineRule="auto"/>
        <w:ind w:left="0" w:firstLine="567"/>
        <w:jc w:val="both"/>
        <w:rPr>
          <w:rFonts w:ascii="Times New Roman" w:hAnsi="Times New Roman" w:cs="Times New Roman"/>
          <w:i/>
          <w:sz w:val="28"/>
          <w:szCs w:val="28"/>
        </w:rPr>
      </w:pPr>
      <w:r w:rsidRPr="0050454C">
        <w:rPr>
          <w:rFonts w:ascii="Times New Roman" w:hAnsi="Times New Roman" w:cs="Times New Roman"/>
          <w:i/>
          <w:sz w:val="28"/>
          <w:szCs w:val="28"/>
        </w:rPr>
        <w:t>Анализ и оценка проделанной работы</w:t>
      </w:r>
      <w:r w:rsidR="00711884" w:rsidRPr="0050454C">
        <w:rPr>
          <w:rFonts w:ascii="Times New Roman" w:hAnsi="Times New Roman" w:cs="Times New Roman"/>
          <w:i/>
          <w:sz w:val="28"/>
          <w:szCs w:val="28"/>
        </w:rPr>
        <w:t>.</w:t>
      </w:r>
      <w:r w:rsidR="00231EE9" w:rsidRPr="0050454C">
        <w:rPr>
          <w:rFonts w:ascii="Times New Roman" w:hAnsi="Times New Roman" w:cs="Times New Roman"/>
          <w:sz w:val="28"/>
          <w:szCs w:val="28"/>
        </w:rPr>
        <w:t xml:space="preserve"> В заключительной беседе преподаватель подводит итоги проделанной работы, отмечает успехи и недостатки в достижении поставленной на уроке цели, выставляет оценки студентам</w:t>
      </w:r>
      <w:r w:rsidR="00181775" w:rsidRPr="0050454C">
        <w:rPr>
          <w:rFonts w:ascii="Times New Roman" w:hAnsi="Times New Roman" w:cs="Times New Roman"/>
          <w:sz w:val="28"/>
          <w:szCs w:val="28"/>
        </w:rPr>
        <w:t>.</w:t>
      </w:r>
    </w:p>
    <w:p w:rsidR="00181775" w:rsidRPr="001B4569" w:rsidRDefault="00181775" w:rsidP="00181775">
      <w:pPr>
        <w:jc w:val="both"/>
        <w:rPr>
          <w:rFonts w:ascii="Times New Roman" w:hAnsi="Times New Roman" w:cs="Times New Roman"/>
          <w:i/>
          <w:sz w:val="26"/>
          <w:szCs w:val="26"/>
        </w:rPr>
      </w:pPr>
    </w:p>
    <w:p w:rsidR="00181775" w:rsidRPr="001B4569" w:rsidRDefault="00181775" w:rsidP="00181775">
      <w:pPr>
        <w:jc w:val="both"/>
        <w:rPr>
          <w:rFonts w:ascii="Times New Roman" w:hAnsi="Times New Roman" w:cs="Times New Roman"/>
          <w:i/>
          <w:sz w:val="26"/>
          <w:szCs w:val="26"/>
        </w:rPr>
      </w:pPr>
    </w:p>
    <w:p w:rsidR="00181775" w:rsidRPr="001B4569" w:rsidRDefault="00181775" w:rsidP="00181775">
      <w:pPr>
        <w:jc w:val="both"/>
        <w:rPr>
          <w:rFonts w:ascii="Times New Roman" w:hAnsi="Times New Roman" w:cs="Times New Roman"/>
          <w:i/>
          <w:sz w:val="26"/>
          <w:szCs w:val="26"/>
        </w:rPr>
      </w:pPr>
    </w:p>
    <w:p w:rsidR="00181775" w:rsidRDefault="00181775" w:rsidP="00181775">
      <w:pPr>
        <w:jc w:val="both"/>
        <w:rPr>
          <w:rFonts w:ascii="Times New Roman" w:hAnsi="Times New Roman" w:cs="Times New Roman"/>
          <w:i/>
          <w:sz w:val="28"/>
          <w:szCs w:val="28"/>
        </w:rPr>
      </w:pPr>
    </w:p>
    <w:p w:rsidR="00FF611F" w:rsidRDefault="00FF611F" w:rsidP="0050454C">
      <w:pPr>
        <w:jc w:val="both"/>
        <w:rPr>
          <w:rFonts w:ascii="Times New Roman" w:hAnsi="Times New Roman" w:cs="Times New Roman"/>
          <w:b/>
          <w:i/>
          <w:sz w:val="28"/>
          <w:szCs w:val="28"/>
        </w:rPr>
      </w:pPr>
    </w:p>
    <w:p w:rsidR="004A0368" w:rsidRPr="002E3DF7" w:rsidRDefault="004A0368" w:rsidP="004A0368">
      <w:pPr>
        <w:ind w:left="-567" w:firstLine="567"/>
        <w:jc w:val="center"/>
        <w:rPr>
          <w:rFonts w:ascii="Times New Roman" w:hAnsi="Times New Roman"/>
          <w:b/>
          <w:smallCaps/>
          <w:sz w:val="28"/>
          <w:szCs w:val="28"/>
        </w:rPr>
      </w:pPr>
      <w:r w:rsidRPr="002E3DF7">
        <w:rPr>
          <w:rFonts w:ascii="Times New Roman" w:hAnsi="Times New Roman"/>
          <w:b/>
          <w:smallCaps/>
          <w:sz w:val="28"/>
          <w:szCs w:val="28"/>
        </w:rPr>
        <w:lastRenderedPageBreak/>
        <w:t>Тема 1.1. Правила предоставления гостиничных услуг</w:t>
      </w:r>
    </w:p>
    <w:p w:rsidR="002B49DB" w:rsidRDefault="002B49DB" w:rsidP="002B49DB">
      <w:pPr>
        <w:ind w:firstLine="567"/>
        <w:jc w:val="center"/>
        <w:rPr>
          <w:rFonts w:ascii="Times New Roman" w:hAnsi="Times New Roman" w:cs="Times New Roman"/>
          <w:b/>
          <w:smallCaps/>
          <w:sz w:val="28"/>
          <w:szCs w:val="28"/>
        </w:rPr>
      </w:pPr>
      <w:r>
        <w:rPr>
          <w:rFonts w:ascii="Times New Roman" w:hAnsi="Times New Roman" w:cs="Times New Roman"/>
          <w:b/>
          <w:smallCaps/>
          <w:sz w:val="28"/>
          <w:szCs w:val="28"/>
        </w:rPr>
        <w:t>П</w:t>
      </w:r>
      <w:r w:rsidRPr="004A0368">
        <w:rPr>
          <w:rFonts w:ascii="Times New Roman" w:hAnsi="Times New Roman" w:cs="Times New Roman"/>
          <w:b/>
          <w:smallCaps/>
          <w:sz w:val="28"/>
          <w:szCs w:val="28"/>
        </w:rPr>
        <w:t>рактическ</w:t>
      </w:r>
      <w:r>
        <w:rPr>
          <w:rFonts w:ascii="Times New Roman" w:hAnsi="Times New Roman" w:cs="Times New Roman"/>
          <w:b/>
          <w:smallCaps/>
          <w:sz w:val="28"/>
          <w:szCs w:val="28"/>
        </w:rPr>
        <w:t>ая</w:t>
      </w:r>
      <w:r w:rsidRPr="004A0368">
        <w:rPr>
          <w:rFonts w:ascii="Times New Roman" w:hAnsi="Times New Roman" w:cs="Times New Roman"/>
          <w:b/>
          <w:smallCaps/>
          <w:sz w:val="28"/>
          <w:szCs w:val="28"/>
        </w:rPr>
        <w:t xml:space="preserve"> работ</w:t>
      </w:r>
      <w:r>
        <w:rPr>
          <w:rFonts w:ascii="Times New Roman" w:hAnsi="Times New Roman" w:cs="Times New Roman"/>
          <w:b/>
          <w:smallCaps/>
          <w:sz w:val="28"/>
          <w:szCs w:val="28"/>
        </w:rPr>
        <w:t>а</w:t>
      </w:r>
      <w:r w:rsidRPr="004A0368">
        <w:rPr>
          <w:rFonts w:ascii="Times New Roman" w:hAnsi="Times New Roman" w:cs="Times New Roman"/>
          <w:b/>
          <w:smallCaps/>
          <w:sz w:val="28"/>
          <w:szCs w:val="28"/>
        </w:rPr>
        <w:t xml:space="preserve"> № 1</w:t>
      </w:r>
    </w:p>
    <w:p w:rsidR="004A0368" w:rsidRPr="004A0368" w:rsidRDefault="004A0368" w:rsidP="004A0368">
      <w:pPr>
        <w:ind w:left="-567" w:firstLine="567"/>
        <w:jc w:val="center"/>
        <w:rPr>
          <w:rFonts w:ascii="Times New Roman" w:hAnsi="Times New Roman" w:cs="Times New Roman"/>
          <w:b/>
          <w:i/>
          <w:sz w:val="28"/>
          <w:szCs w:val="28"/>
        </w:rPr>
      </w:pPr>
      <w:r w:rsidRPr="004A0368">
        <w:rPr>
          <w:rFonts w:ascii="Times New Roman" w:hAnsi="Times New Roman" w:cs="Times New Roman"/>
          <w:b/>
          <w:i/>
          <w:sz w:val="28"/>
          <w:szCs w:val="28"/>
        </w:rPr>
        <w:t>Применение основных нормативных документов по правилам предоставления гостиничных услуг в РФ в профессиональной деятельности</w:t>
      </w:r>
    </w:p>
    <w:p w:rsidR="004A0368" w:rsidRDefault="004A0368" w:rsidP="00673A47">
      <w:pPr>
        <w:spacing w:after="0" w:line="240" w:lineRule="auto"/>
        <w:ind w:firstLine="567"/>
        <w:jc w:val="both"/>
        <w:rPr>
          <w:rFonts w:ascii="Times New Roman" w:hAnsi="Times New Roman" w:cs="Times New Roman"/>
          <w:sz w:val="28"/>
          <w:szCs w:val="28"/>
        </w:rPr>
      </w:pPr>
      <w:r>
        <w:rPr>
          <w:rFonts w:ascii="Times New Roman" w:hAnsi="Times New Roman" w:cs="Times New Roman"/>
          <w:b/>
          <w:smallCaps/>
          <w:sz w:val="28"/>
          <w:szCs w:val="28"/>
        </w:rPr>
        <w:t xml:space="preserve">Цель: </w:t>
      </w:r>
      <w:r w:rsidR="00673A47" w:rsidRPr="00673A47">
        <w:rPr>
          <w:rFonts w:ascii="Times New Roman" w:hAnsi="Times New Roman" w:cs="Times New Roman"/>
          <w:sz w:val="28"/>
          <w:szCs w:val="28"/>
        </w:rPr>
        <w:t>изуч</w:t>
      </w:r>
      <w:r w:rsidR="00673A47">
        <w:rPr>
          <w:rFonts w:ascii="Times New Roman" w:hAnsi="Times New Roman" w:cs="Times New Roman"/>
          <w:sz w:val="28"/>
          <w:szCs w:val="28"/>
        </w:rPr>
        <w:t>ение</w:t>
      </w:r>
      <w:r w:rsidR="00673A47" w:rsidRPr="00673A47">
        <w:rPr>
          <w:rFonts w:ascii="Times New Roman" w:hAnsi="Times New Roman" w:cs="Times New Roman"/>
          <w:sz w:val="28"/>
          <w:szCs w:val="28"/>
        </w:rPr>
        <w:t xml:space="preserve"> Правил предоставления гостиничных услуг РФ</w:t>
      </w:r>
      <w:r w:rsidR="00673A47">
        <w:rPr>
          <w:rFonts w:ascii="Times New Roman" w:hAnsi="Times New Roman" w:cs="Times New Roman"/>
          <w:sz w:val="28"/>
          <w:szCs w:val="28"/>
        </w:rPr>
        <w:t xml:space="preserve"> и выработка умений использования их в профессиональной деятельности.</w:t>
      </w:r>
    </w:p>
    <w:p w:rsidR="00673A47" w:rsidRPr="002B49DB" w:rsidRDefault="00673A47" w:rsidP="00673A47">
      <w:pPr>
        <w:ind w:firstLine="567"/>
        <w:jc w:val="center"/>
        <w:rPr>
          <w:rFonts w:ascii="Times New Roman" w:hAnsi="Times New Roman" w:cs="Times New Roman"/>
          <w:b/>
          <w:sz w:val="26"/>
          <w:szCs w:val="26"/>
        </w:rPr>
      </w:pPr>
      <w:r w:rsidRPr="002B49DB">
        <w:rPr>
          <w:rFonts w:ascii="Times New Roman" w:hAnsi="Times New Roman" w:cs="Times New Roman"/>
          <w:b/>
          <w:sz w:val="26"/>
          <w:szCs w:val="26"/>
        </w:rPr>
        <w:t>Порядок выполнения работы</w:t>
      </w:r>
    </w:p>
    <w:p w:rsidR="00673A47" w:rsidRPr="00673A47" w:rsidRDefault="00673A47" w:rsidP="00673A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673A47">
        <w:rPr>
          <w:rFonts w:ascii="Times New Roman" w:hAnsi="Times New Roman" w:cs="Times New Roman"/>
          <w:sz w:val="28"/>
          <w:szCs w:val="28"/>
        </w:rPr>
        <w:t>Внимательно прочитать Правила предоставления гостиничных услуг РФ.</w:t>
      </w:r>
    </w:p>
    <w:p w:rsidR="00673A47" w:rsidRPr="00673A47" w:rsidRDefault="00673A47" w:rsidP="00673A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673A47">
        <w:rPr>
          <w:rFonts w:ascii="Times New Roman" w:hAnsi="Times New Roman" w:cs="Times New Roman"/>
          <w:sz w:val="28"/>
          <w:szCs w:val="28"/>
        </w:rPr>
        <w:t>Ответить письменно на следующие вопросы:</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Какие разделы включают Правила предоставления гостиничных услуг в РФ (далее Правила)?</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 xml:space="preserve">В </w:t>
      </w:r>
      <w:proofErr w:type="gramStart"/>
      <w:r w:rsidRPr="00673A47">
        <w:rPr>
          <w:rFonts w:ascii="Times New Roman" w:hAnsi="Times New Roman" w:cs="Times New Roman"/>
          <w:sz w:val="26"/>
          <w:szCs w:val="26"/>
        </w:rPr>
        <w:t>соответствии</w:t>
      </w:r>
      <w:proofErr w:type="gramEnd"/>
      <w:r w:rsidRPr="00673A47">
        <w:rPr>
          <w:rFonts w:ascii="Times New Roman" w:hAnsi="Times New Roman" w:cs="Times New Roman"/>
          <w:sz w:val="26"/>
          <w:szCs w:val="26"/>
        </w:rPr>
        <w:t xml:space="preserve"> с чем разработаны настоящие Правила?</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Укажите основные понятия, используемые в настоящих Правилах?</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 xml:space="preserve">Какую информацию исполнитель обязан довести до потребителя и </w:t>
      </w:r>
      <w:proofErr w:type="gramStart"/>
      <w:r w:rsidRPr="00673A47">
        <w:rPr>
          <w:rFonts w:ascii="Times New Roman" w:hAnsi="Times New Roman" w:cs="Times New Roman"/>
          <w:sz w:val="26"/>
          <w:szCs w:val="26"/>
        </w:rPr>
        <w:t>разместить ее</w:t>
      </w:r>
      <w:proofErr w:type="gramEnd"/>
      <w:r w:rsidRPr="00673A47">
        <w:rPr>
          <w:rFonts w:ascii="Times New Roman" w:hAnsi="Times New Roman" w:cs="Times New Roman"/>
          <w:sz w:val="26"/>
          <w:szCs w:val="26"/>
        </w:rPr>
        <w:t xml:space="preserve"> на вывеске?</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Какую информацию исполнитель должен своевременно предоставлять потребителю для правильного выбора услуг? Где такая информация должна размещаться?</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Какой информацией  исполнитель должен обеспечить каждый номер гостиницы?</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Взимается ли плата за номер, если гость приехал позже даты, указанной в бронировании? Поясните ответ.</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 xml:space="preserve">На </w:t>
      </w:r>
      <w:proofErr w:type="gramStart"/>
      <w:r w:rsidRPr="00673A47">
        <w:rPr>
          <w:rFonts w:ascii="Times New Roman" w:hAnsi="Times New Roman" w:cs="Times New Roman"/>
          <w:sz w:val="26"/>
          <w:szCs w:val="26"/>
        </w:rPr>
        <w:t>основании</w:t>
      </w:r>
      <w:proofErr w:type="gramEnd"/>
      <w:r w:rsidRPr="00673A47">
        <w:rPr>
          <w:rFonts w:ascii="Times New Roman" w:hAnsi="Times New Roman" w:cs="Times New Roman"/>
          <w:sz w:val="26"/>
          <w:szCs w:val="26"/>
        </w:rPr>
        <w:t xml:space="preserve"> каких документов может заключаться договор на оказание услуг?</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Какая информация должна быть отражена в квитанции (талоне), подтверждающей заключение договора на оказание услуг?</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Может ли исполнитель устанавливать предельный срок проживания в гостинице?</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Может ли исполнитель оказывать услуги за дополнительную плату без согласия гостя?</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 xml:space="preserve"> В </w:t>
      </w:r>
      <w:proofErr w:type="gramStart"/>
      <w:r w:rsidRPr="00673A47">
        <w:rPr>
          <w:rFonts w:ascii="Times New Roman" w:hAnsi="Times New Roman" w:cs="Times New Roman"/>
          <w:sz w:val="26"/>
          <w:szCs w:val="26"/>
        </w:rPr>
        <w:t>соответствии</w:t>
      </w:r>
      <w:proofErr w:type="gramEnd"/>
      <w:r w:rsidRPr="00673A47">
        <w:rPr>
          <w:rFonts w:ascii="Times New Roman" w:hAnsi="Times New Roman" w:cs="Times New Roman"/>
          <w:sz w:val="26"/>
          <w:szCs w:val="26"/>
        </w:rPr>
        <w:t xml:space="preserve"> с чем взимается плата за проживание в гостинице?</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Как будет взиматься плата за проживание, если гость проживал в гостинице с 19.00 до 7.00?</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Может ли исполнитель изменить расчетный час?</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Какие услуги должны быть оказаны гостю без дополнительной платы?</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Несет ли ответственность исполнитель за сохранность вещей гостя?</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Что может потребовать гость при обнаружении недостатков оказанной услуги?</w:t>
      </w:r>
    </w:p>
    <w:p w:rsidR="00673A47" w:rsidRPr="00673A47" w:rsidRDefault="00673A47" w:rsidP="00673A47">
      <w:pPr>
        <w:pStyle w:val="a3"/>
        <w:numPr>
          <w:ilvl w:val="0"/>
          <w:numId w:val="1"/>
        </w:numPr>
        <w:spacing w:after="0"/>
        <w:jc w:val="both"/>
        <w:rPr>
          <w:rFonts w:ascii="Times New Roman" w:hAnsi="Times New Roman" w:cs="Times New Roman"/>
          <w:sz w:val="26"/>
          <w:szCs w:val="26"/>
        </w:rPr>
      </w:pPr>
      <w:r w:rsidRPr="00673A47">
        <w:rPr>
          <w:rFonts w:ascii="Times New Roman" w:hAnsi="Times New Roman" w:cs="Times New Roman"/>
          <w:sz w:val="26"/>
          <w:szCs w:val="26"/>
        </w:rPr>
        <w:t xml:space="preserve"> Может ли гость расторгнуть договор на оказание услуги?</w:t>
      </w:r>
    </w:p>
    <w:p w:rsidR="00673A47" w:rsidRPr="00673A47" w:rsidRDefault="002B49DB" w:rsidP="00673A47">
      <w:pPr>
        <w:pStyle w:val="a3"/>
        <w:spacing w:after="0" w:line="360" w:lineRule="auto"/>
        <w:ind w:left="0" w:firstLine="567"/>
        <w:jc w:val="center"/>
        <w:rPr>
          <w:rFonts w:ascii="Times New Roman" w:hAnsi="Times New Roman" w:cs="Times New Roman"/>
          <w:b/>
          <w:smallCaps/>
          <w:sz w:val="28"/>
          <w:szCs w:val="28"/>
        </w:rPr>
      </w:pPr>
      <w:r>
        <w:rPr>
          <w:rFonts w:ascii="Times New Roman" w:hAnsi="Times New Roman" w:cs="Times New Roman"/>
          <w:b/>
          <w:smallCaps/>
          <w:sz w:val="28"/>
          <w:szCs w:val="28"/>
        </w:rPr>
        <w:lastRenderedPageBreak/>
        <w:t>П</w:t>
      </w:r>
      <w:r w:rsidR="00673A47" w:rsidRPr="00673A47">
        <w:rPr>
          <w:rFonts w:ascii="Times New Roman" w:hAnsi="Times New Roman" w:cs="Times New Roman"/>
          <w:b/>
          <w:smallCaps/>
          <w:sz w:val="28"/>
          <w:szCs w:val="28"/>
        </w:rPr>
        <w:t>рактическ</w:t>
      </w:r>
      <w:r>
        <w:rPr>
          <w:rFonts w:ascii="Times New Roman" w:hAnsi="Times New Roman" w:cs="Times New Roman"/>
          <w:b/>
          <w:smallCaps/>
          <w:sz w:val="28"/>
          <w:szCs w:val="28"/>
        </w:rPr>
        <w:t xml:space="preserve">ая </w:t>
      </w:r>
      <w:r w:rsidR="00673A47" w:rsidRPr="00673A47">
        <w:rPr>
          <w:rFonts w:ascii="Times New Roman" w:hAnsi="Times New Roman" w:cs="Times New Roman"/>
          <w:b/>
          <w:smallCaps/>
          <w:sz w:val="28"/>
          <w:szCs w:val="28"/>
        </w:rPr>
        <w:t xml:space="preserve"> работ</w:t>
      </w:r>
      <w:r>
        <w:rPr>
          <w:rFonts w:ascii="Times New Roman" w:hAnsi="Times New Roman" w:cs="Times New Roman"/>
          <w:b/>
          <w:smallCaps/>
          <w:sz w:val="28"/>
          <w:szCs w:val="28"/>
        </w:rPr>
        <w:t xml:space="preserve">а </w:t>
      </w:r>
      <w:r w:rsidR="00673A47" w:rsidRPr="00673A47">
        <w:rPr>
          <w:rFonts w:ascii="Times New Roman" w:hAnsi="Times New Roman" w:cs="Times New Roman"/>
          <w:b/>
          <w:smallCaps/>
          <w:sz w:val="28"/>
          <w:szCs w:val="28"/>
        </w:rPr>
        <w:t xml:space="preserve"> № </w:t>
      </w:r>
      <w:r w:rsidR="00673A47">
        <w:rPr>
          <w:rFonts w:ascii="Times New Roman" w:hAnsi="Times New Roman" w:cs="Times New Roman"/>
          <w:b/>
          <w:smallCaps/>
          <w:sz w:val="28"/>
          <w:szCs w:val="28"/>
        </w:rPr>
        <w:t>2</w:t>
      </w:r>
    </w:p>
    <w:p w:rsidR="00673A47" w:rsidRDefault="00621D41" w:rsidP="00621D41">
      <w:pPr>
        <w:pStyle w:val="a3"/>
        <w:spacing w:after="0" w:line="360" w:lineRule="auto"/>
        <w:ind w:left="927"/>
        <w:jc w:val="center"/>
        <w:rPr>
          <w:rFonts w:ascii="Times New Roman" w:hAnsi="Times New Roman" w:cs="Times New Roman"/>
          <w:b/>
          <w:i/>
          <w:sz w:val="28"/>
          <w:szCs w:val="28"/>
        </w:rPr>
      </w:pPr>
      <w:r w:rsidRPr="00621D41">
        <w:rPr>
          <w:rFonts w:ascii="Times New Roman" w:hAnsi="Times New Roman" w:cs="Times New Roman"/>
          <w:b/>
          <w:i/>
          <w:sz w:val="28"/>
          <w:szCs w:val="28"/>
        </w:rPr>
        <w:t>Определение категорий гостиниц</w:t>
      </w:r>
    </w:p>
    <w:p w:rsidR="00621D41" w:rsidRPr="0072160E" w:rsidRDefault="00621D41" w:rsidP="00621D4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b/>
          <w:smallCaps/>
          <w:sz w:val="28"/>
          <w:szCs w:val="28"/>
        </w:rPr>
        <w:t xml:space="preserve">Цель: </w:t>
      </w:r>
      <w:r w:rsidR="0072160E" w:rsidRPr="0072160E">
        <w:rPr>
          <w:rFonts w:ascii="Times New Roman" w:hAnsi="Times New Roman" w:cs="Times New Roman"/>
          <w:sz w:val="28"/>
          <w:szCs w:val="28"/>
        </w:rPr>
        <w:t>отработка знаний и умений</w:t>
      </w:r>
      <w:r w:rsidR="0072160E">
        <w:rPr>
          <w:rFonts w:ascii="Times New Roman" w:hAnsi="Times New Roman" w:cs="Times New Roman"/>
          <w:b/>
          <w:smallCaps/>
          <w:sz w:val="28"/>
          <w:szCs w:val="28"/>
        </w:rPr>
        <w:t xml:space="preserve"> </w:t>
      </w:r>
      <w:r w:rsidR="0072160E" w:rsidRPr="0072160E">
        <w:rPr>
          <w:rFonts w:ascii="Times New Roman" w:hAnsi="Times New Roman" w:cs="Times New Roman"/>
          <w:sz w:val="28"/>
          <w:szCs w:val="28"/>
        </w:rPr>
        <w:t>по определению категорий средств размещения</w:t>
      </w:r>
    </w:p>
    <w:p w:rsidR="00621D41" w:rsidRPr="00C91FD9" w:rsidRDefault="00621D41" w:rsidP="00621D41">
      <w:pPr>
        <w:pStyle w:val="a3"/>
        <w:spacing w:after="0" w:line="360" w:lineRule="auto"/>
        <w:ind w:left="0" w:firstLine="567"/>
        <w:jc w:val="center"/>
        <w:rPr>
          <w:rFonts w:ascii="Times New Roman" w:hAnsi="Times New Roman" w:cs="Times New Roman"/>
          <w:b/>
          <w:sz w:val="26"/>
          <w:szCs w:val="26"/>
        </w:rPr>
      </w:pPr>
      <w:r w:rsidRPr="00C91FD9">
        <w:rPr>
          <w:rFonts w:ascii="Times New Roman" w:hAnsi="Times New Roman" w:cs="Times New Roman"/>
          <w:b/>
          <w:sz w:val="26"/>
          <w:szCs w:val="26"/>
        </w:rPr>
        <w:t>Порядок выполнения работы</w:t>
      </w:r>
    </w:p>
    <w:p w:rsidR="00621D41" w:rsidRDefault="00621D41" w:rsidP="00621D41">
      <w:pPr>
        <w:ind w:left="-567" w:firstLine="567"/>
        <w:jc w:val="both"/>
        <w:rPr>
          <w:rFonts w:ascii="Times New Roman" w:hAnsi="Times New Roman"/>
          <w:sz w:val="28"/>
          <w:szCs w:val="28"/>
        </w:rPr>
      </w:pPr>
      <w:r>
        <w:rPr>
          <w:rFonts w:ascii="Times New Roman" w:hAnsi="Times New Roman"/>
          <w:sz w:val="28"/>
          <w:szCs w:val="28"/>
        </w:rPr>
        <w:t>Используя н</w:t>
      </w:r>
      <w:r w:rsidRPr="00621D41">
        <w:rPr>
          <w:rFonts w:ascii="Times New Roman" w:hAnsi="Times New Roman"/>
          <w:sz w:val="28"/>
          <w:szCs w:val="28"/>
        </w:rPr>
        <w:t xml:space="preserve">ациональный стандарт </w:t>
      </w:r>
      <w:r w:rsidR="00FD7761">
        <w:rPr>
          <w:rFonts w:ascii="Times New Roman" w:hAnsi="Times New Roman"/>
          <w:sz w:val="28"/>
          <w:szCs w:val="28"/>
        </w:rPr>
        <w:t>Р</w:t>
      </w:r>
      <w:r w:rsidRPr="00621D41">
        <w:rPr>
          <w:rFonts w:ascii="Times New Roman" w:hAnsi="Times New Roman"/>
          <w:sz w:val="28"/>
          <w:szCs w:val="28"/>
        </w:rPr>
        <w:t xml:space="preserve">оссийской </w:t>
      </w:r>
      <w:r w:rsidR="00FD7761">
        <w:rPr>
          <w:rFonts w:ascii="Times New Roman" w:hAnsi="Times New Roman"/>
          <w:sz w:val="28"/>
          <w:szCs w:val="28"/>
        </w:rPr>
        <w:t>Ф</w:t>
      </w:r>
      <w:r w:rsidRPr="00621D41">
        <w:rPr>
          <w:rFonts w:ascii="Times New Roman" w:hAnsi="Times New Roman"/>
          <w:sz w:val="28"/>
          <w:szCs w:val="28"/>
        </w:rPr>
        <w:t>едерации «Туристские услуги. Средства размещения»</w:t>
      </w:r>
      <w:r w:rsidR="0072160E">
        <w:rPr>
          <w:rFonts w:ascii="Times New Roman" w:hAnsi="Times New Roman"/>
          <w:sz w:val="28"/>
          <w:szCs w:val="28"/>
        </w:rPr>
        <w:t xml:space="preserve"> (</w:t>
      </w:r>
      <w:r w:rsidR="0072160E" w:rsidRPr="00D32DE9">
        <w:rPr>
          <w:rFonts w:ascii="Times New Roman" w:hAnsi="Times New Roman"/>
          <w:b/>
          <w:i/>
          <w:sz w:val="24"/>
          <w:szCs w:val="24"/>
        </w:rPr>
        <w:t>приложение 1</w:t>
      </w:r>
      <w:r w:rsidR="0072160E">
        <w:rPr>
          <w:rFonts w:ascii="Times New Roman" w:hAnsi="Times New Roman"/>
          <w:sz w:val="28"/>
          <w:szCs w:val="28"/>
        </w:rPr>
        <w:t>)</w:t>
      </w:r>
      <w:r w:rsidR="00CC172B">
        <w:rPr>
          <w:rFonts w:ascii="Times New Roman" w:hAnsi="Times New Roman"/>
          <w:sz w:val="28"/>
          <w:szCs w:val="28"/>
        </w:rPr>
        <w:t xml:space="preserve">, </w:t>
      </w:r>
      <w:r>
        <w:rPr>
          <w:rFonts w:ascii="Times New Roman" w:hAnsi="Times New Roman"/>
          <w:sz w:val="28"/>
          <w:szCs w:val="28"/>
        </w:rPr>
        <w:t xml:space="preserve"> </w:t>
      </w:r>
      <w:r w:rsidRPr="00621D41">
        <w:rPr>
          <w:rFonts w:ascii="Times New Roman" w:hAnsi="Times New Roman"/>
          <w:sz w:val="28"/>
          <w:szCs w:val="28"/>
        </w:rPr>
        <w:t>определите категорию гостиницы</w:t>
      </w:r>
      <w:r>
        <w:rPr>
          <w:rFonts w:ascii="Times New Roman" w:hAnsi="Times New Roman"/>
          <w:sz w:val="28"/>
          <w:szCs w:val="28"/>
        </w:rPr>
        <w:t xml:space="preserve"> по предложенным заданиям.</w:t>
      </w:r>
    </w:p>
    <w:p w:rsidR="00621D41" w:rsidRPr="0050454C" w:rsidRDefault="00621D41" w:rsidP="002E3DF7">
      <w:pPr>
        <w:jc w:val="center"/>
        <w:rPr>
          <w:rFonts w:ascii="Times New Roman" w:hAnsi="Times New Roman" w:cs="Times New Roman"/>
          <w:b/>
          <w:smallCaps/>
          <w:sz w:val="28"/>
          <w:szCs w:val="28"/>
        </w:rPr>
      </w:pPr>
      <w:r w:rsidRPr="0050454C">
        <w:rPr>
          <w:rFonts w:ascii="Times New Roman" w:hAnsi="Times New Roman" w:cs="Times New Roman"/>
          <w:b/>
          <w:smallCaps/>
          <w:sz w:val="28"/>
          <w:szCs w:val="28"/>
        </w:rPr>
        <w:t>вариант 1</w:t>
      </w:r>
    </w:p>
    <w:p w:rsidR="00621D41" w:rsidRPr="0050454C" w:rsidRDefault="00621D41" w:rsidP="002E3DF7">
      <w:pPr>
        <w:pStyle w:val="a3"/>
        <w:numPr>
          <w:ilvl w:val="0"/>
          <w:numId w:val="3"/>
        </w:numPr>
        <w:spacing w:after="0" w:line="240" w:lineRule="auto"/>
        <w:ind w:left="0" w:firstLine="284"/>
        <w:jc w:val="both"/>
        <w:rPr>
          <w:rFonts w:ascii="Times New Roman" w:hAnsi="Times New Roman"/>
          <w:sz w:val="28"/>
          <w:szCs w:val="28"/>
        </w:rPr>
      </w:pPr>
      <w:proofErr w:type="gramStart"/>
      <w:r w:rsidRPr="0050454C">
        <w:rPr>
          <w:rFonts w:ascii="Times New Roman" w:hAnsi="Times New Roman"/>
          <w:sz w:val="28"/>
          <w:szCs w:val="28"/>
        </w:rPr>
        <w:t>Гостиница имеет площадь двухместного номера 14м</w:t>
      </w:r>
      <w:r w:rsidRPr="0050454C">
        <w:rPr>
          <w:rFonts w:ascii="Times New Roman" w:hAnsi="Times New Roman"/>
          <w:sz w:val="28"/>
          <w:szCs w:val="28"/>
          <w:vertAlign w:val="superscript"/>
        </w:rPr>
        <w:t>2</w:t>
      </w:r>
      <w:r w:rsidRPr="0050454C">
        <w:rPr>
          <w:rFonts w:ascii="Times New Roman" w:hAnsi="Times New Roman"/>
          <w:sz w:val="28"/>
          <w:szCs w:val="28"/>
        </w:rPr>
        <w:t>, отдельный от служебного вход, охраняемую автостоянку, круглосуточный подъем и спуск на лифте, двери с внутренним предохранителем.</w:t>
      </w:r>
      <w:proofErr w:type="gramEnd"/>
      <w:r w:rsidRPr="0050454C">
        <w:rPr>
          <w:rFonts w:ascii="Times New Roman" w:hAnsi="Times New Roman"/>
          <w:sz w:val="28"/>
          <w:szCs w:val="28"/>
        </w:rPr>
        <w:t xml:space="preserve"> Освещение от потолочного светильника, прикроватного светильника, настольной лампы, телефонный аппарат в апартаментах в каждой комнате. Оснащение мебелью: односпальная кровать – 90 х 200см, двухспальная – 160 х190см. Телефонная связь прямая с городской сетью в 100% номеров. Санузел в 100% номеров.</w:t>
      </w:r>
    </w:p>
    <w:p w:rsidR="00621D41" w:rsidRPr="0050454C" w:rsidRDefault="00621D41" w:rsidP="00621D41">
      <w:pPr>
        <w:pStyle w:val="a3"/>
        <w:spacing w:after="0" w:line="360" w:lineRule="auto"/>
        <w:ind w:left="927"/>
        <w:jc w:val="both"/>
        <w:rPr>
          <w:rFonts w:ascii="Times New Roman" w:hAnsi="Times New Roman"/>
          <w:sz w:val="28"/>
          <w:szCs w:val="28"/>
        </w:rPr>
      </w:pPr>
    </w:p>
    <w:p w:rsidR="00621D41" w:rsidRPr="0050454C" w:rsidRDefault="00621D41" w:rsidP="002E3DF7">
      <w:pPr>
        <w:pStyle w:val="a3"/>
        <w:numPr>
          <w:ilvl w:val="0"/>
          <w:numId w:val="3"/>
        </w:numPr>
        <w:spacing w:after="0" w:line="240" w:lineRule="auto"/>
        <w:ind w:left="0" w:firstLine="284"/>
        <w:jc w:val="both"/>
        <w:rPr>
          <w:rFonts w:ascii="Times New Roman" w:hAnsi="Times New Roman"/>
          <w:sz w:val="28"/>
          <w:szCs w:val="28"/>
        </w:rPr>
      </w:pPr>
      <w:r w:rsidRPr="0050454C">
        <w:rPr>
          <w:rFonts w:ascii="Times New Roman" w:hAnsi="Times New Roman"/>
          <w:sz w:val="28"/>
          <w:szCs w:val="28"/>
        </w:rPr>
        <w:t>Гостиница предлагает следующие услуги</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мелкий ремонт одежды, вручение корреспонденции гостям, химчистка : исполнение заказа в течение суток, ежедневная уборка номера горничной, хранение ценностей в сейфе администрации, хранение багажа, круглосуточный обмен валюты, аренда автомашины, бронирование билетов на различные виды транспорта. Начало завтра не позднее 7.00 часов. Имеются следующие помещения для предоставления услуг питания</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ресторан с несколькими залами, отдельными кабинетами, банкетными залами и ночным клубом. В составе общественных помещений медицинский кабинет, помещение для переговоров, компьютеры, телефакс. Имеются электронные средства </w:t>
      </w:r>
      <w:proofErr w:type="gramStart"/>
      <w:r w:rsidRPr="0050454C">
        <w:rPr>
          <w:rFonts w:ascii="Times New Roman" w:hAnsi="Times New Roman"/>
          <w:sz w:val="28"/>
          <w:szCs w:val="28"/>
        </w:rPr>
        <w:t>контроля за</w:t>
      </w:r>
      <w:proofErr w:type="gramEnd"/>
      <w:r w:rsidRPr="0050454C">
        <w:rPr>
          <w:rFonts w:ascii="Times New Roman" w:hAnsi="Times New Roman"/>
          <w:sz w:val="28"/>
          <w:szCs w:val="28"/>
        </w:rPr>
        <w:t xml:space="preserve"> безопасностью номера.</w:t>
      </w:r>
    </w:p>
    <w:p w:rsidR="00621D41" w:rsidRPr="0050454C" w:rsidRDefault="00621D41" w:rsidP="002E3DF7">
      <w:pPr>
        <w:pStyle w:val="a3"/>
        <w:ind w:left="0" w:firstLine="284"/>
        <w:rPr>
          <w:rFonts w:ascii="Times New Roman" w:hAnsi="Times New Roman"/>
          <w:sz w:val="28"/>
          <w:szCs w:val="28"/>
        </w:rPr>
      </w:pPr>
    </w:p>
    <w:p w:rsidR="00621D41" w:rsidRPr="0050454C" w:rsidRDefault="00621D41" w:rsidP="002E3DF7">
      <w:pPr>
        <w:pStyle w:val="a3"/>
        <w:numPr>
          <w:ilvl w:val="0"/>
          <w:numId w:val="3"/>
        </w:numPr>
        <w:spacing w:after="0" w:line="240" w:lineRule="auto"/>
        <w:ind w:left="0" w:firstLine="284"/>
        <w:jc w:val="both"/>
        <w:rPr>
          <w:rFonts w:ascii="Times New Roman" w:hAnsi="Times New Roman"/>
          <w:sz w:val="28"/>
          <w:szCs w:val="28"/>
        </w:rPr>
      </w:pPr>
      <w:r w:rsidRPr="0050454C">
        <w:rPr>
          <w:rFonts w:ascii="Times New Roman" w:hAnsi="Times New Roman"/>
          <w:sz w:val="28"/>
          <w:szCs w:val="28"/>
        </w:rPr>
        <w:t>Гостиница имеет следующее техническое оснащение</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радиоприемник, цветной телевизор в каждом номере, телефонный аппарат в апартаментах в каждой комнате, электророзетки с указанием напряжения и др. Водоснабжение : горячее от резервной подстанции на время аварии, имеется оборудование для дополнительной фильтрации воды, кондиционирование воздуха во всех помещениях круглогодично, радиотрансляция во всех помещениях, включая лифты, площадь однокомнатного одноместного номера – 12м</w:t>
      </w:r>
      <w:r w:rsidRPr="0050454C">
        <w:rPr>
          <w:rFonts w:ascii="Times New Roman" w:hAnsi="Times New Roman"/>
          <w:sz w:val="28"/>
          <w:szCs w:val="28"/>
          <w:vertAlign w:val="superscript"/>
        </w:rPr>
        <w:t>2</w:t>
      </w:r>
      <w:r w:rsidRPr="0050454C">
        <w:rPr>
          <w:rFonts w:ascii="Times New Roman" w:hAnsi="Times New Roman"/>
          <w:sz w:val="28"/>
          <w:szCs w:val="28"/>
        </w:rPr>
        <w:t>.</w:t>
      </w:r>
    </w:p>
    <w:p w:rsidR="002E3DF7" w:rsidRDefault="002E3DF7" w:rsidP="002E3DF7">
      <w:pPr>
        <w:spacing w:after="0" w:line="240" w:lineRule="auto"/>
        <w:jc w:val="both"/>
        <w:rPr>
          <w:rFonts w:ascii="Times New Roman" w:hAnsi="Times New Roman"/>
          <w:sz w:val="28"/>
          <w:szCs w:val="28"/>
        </w:rPr>
      </w:pPr>
    </w:p>
    <w:p w:rsidR="0050454C" w:rsidRDefault="0050454C" w:rsidP="002E3DF7">
      <w:pPr>
        <w:spacing w:after="0" w:line="240" w:lineRule="auto"/>
        <w:jc w:val="both"/>
        <w:rPr>
          <w:rFonts w:ascii="Times New Roman" w:hAnsi="Times New Roman"/>
          <w:sz w:val="28"/>
          <w:szCs w:val="28"/>
        </w:rPr>
      </w:pPr>
    </w:p>
    <w:p w:rsidR="0050454C" w:rsidRPr="0050454C" w:rsidRDefault="0050454C" w:rsidP="002E3DF7">
      <w:pPr>
        <w:spacing w:after="0" w:line="240" w:lineRule="auto"/>
        <w:jc w:val="both"/>
        <w:rPr>
          <w:rFonts w:ascii="Times New Roman" w:hAnsi="Times New Roman"/>
          <w:sz w:val="28"/>
          <w:szCs w:val="28"/>
        </w:rPr>
      </w:pPr>
    </w:p>
    <w:p w:rsidR="002E3DF7" w:rsidRPr="0050454C" w:rsidRDefault="002E3DF7" w:rsidP="002E3DF7">
      <w:pPr>
        <w:spacing w:after="0" w:line="240" w:lineRule="auto"/>
        <w:jc w:val="both"/>
        <w:rPr>
          <w:rFonts w:ascii="Times New Roman" w:hAnsi="Times New Roman"/>
          <w:sz w:val="28"/>
          <w:szCs w:val="28"/>
        </w:rPr>
      </w:pPr>
    </w:p>
    <w:p w:rsidR="00621D41" w:rsidRPr="0050454C" w:rsidRDefault="00621D41" w:rsidP="00621D41">
      <w:pPr>
        <w:jc w:val="center"/>
        <w:rPr>
          <w:rFonts w:ascii="Times New Roman" w:hAnsi="Times New Roman" w:cs="Times New Roman"/>
          <w:b/>
          <w:smallCaps/>
          <w:sz w:val="28"/>
          <w:szCs w:val="28"/>
        </w:rPr>
      </w:pPr>
      <w:r w:rsidRPr="0050454C">
        <w:rPr>
          <w:rFonts w:ascii="Times New Roman" w:hAnsi="Times New Roman" w:cs="Times New Roman"/>
          <w:b/>
          <w:smallCaps/>
          <w:sz w:val="28"/>
          <w:szCs w:val="28"/>
        </w:rPr>
        <w:lastRenderedPageBreak/>
        <w:t>вариант 2</w:t>
      </w:r>
    </w:p>
    <w:p w:rsidR="00621D41" w:rsidRPr="0050454C" w:rsidRDefault="00621D41" w:rsidP="006B0EDC">
      <w:pPr>
        <w:pStyle w:val="a3"/>
        <w:numPr>
          <w:ilvl w:val="0"/>
          <w:numId w:val="4"/>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 xml:space="preserve">Гостиница имеет 100% мест в одно – и двухместных </w:t>
      </w:r>
      <w:proofErr w:type="gramStart"/>
      <w:r w:rsidRPr="0050454C">
        <w:rPr>
          <w:rFonts w:ascii="Times New Roman" w:hAnsi="Times New Roman"/>
          <w:sz w:val="28"/>
          <w:szCs w:val="28"/>
        </w:rPr>
        <w:t>номерах</w:t>
      </w:r>
      <w:proofErr w:type="gramEnd"/>
      <w:r w:rsidRPr="0050454C">
        <w:rPr>
          <w:rFonts w:ascii="Times New Roman" w:hAnsi="Times New Roman"/>
          <w:sz w:val="28"/>
          <w:szCs w:val="28"/>
        </w:rPr>
        <w:t>, двери и замки с внутренним предохранителем и замком повышенной секретности. Предоставляет следующие услуги</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швейцар, обязательная круглосуточная подноска багажа, ежедневная уборка номера горничной с контролем за его состоянием, ежедневная смена постельного белья и полотенец, чистка обуви персоналом гостиницы, услуги бизнес – центра. Площадь санузла – 4,0м</w:t>
      </w:r>
      <w:r w:rsidRPr="0050454C">
        <w:rPr>
          <w:rFonts w:ascii="Times New Roman" w:hAnsi="Times New Roman"/>
          <w:sz w:val="28"/>
          <w:szCs w:val="28"/>
          <w:vertAlign w:val="superscript"/>
        </w:rPr>
        <w:t>2</w:t>
      </w:r>
      <w:r w:rsidRPr="0050454C">
        <w:rPr>
          <w:rFonts w:ascii="Times New Roman" w:hAnsi="Times New Roman"/>
          <w:sz w:val="28"/>
          <w:szCs w:val="28"/>
        </w:rPr>
        <w:t>, площадь однокомнатного двухместного номера – 20м</w:t>
      </w:r>
      <w:r w:rsidRPr="0050454C">
        <w:rPr>
          <w:rFonts w:ascii="Times New Roman" w:hAnsi="Times New Roman"/>
          <w:sz w:val="28"/>
          <w:szCs w:val="28"/>
          <w:vertAlign w:val="superscript"/>
        </w:rPr>
        <w:t>2</w:t>
      </w:r>
      <w:r w:rsidRPr="0050454C">
        <w:rPr>
          <w:rFonts w:ascii="Times New Roman" w:hAnsi="Times New Roman"/>
          <w:sz w:val="28"/>
          <w:szCs w:val="28"/>
        </w:rPr>
        <w:t xml:space="preserve"> </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после реконструкции).</w:t>
      </w:r>
    </w:p>
    <w:p w:rsidR="00621D41" w:rsidRPr="0050454C" w:rsidRDefault="00621D41" w:rsidP="00621D41">
      <w:pPr>
        <w:pStyle w:val="a3"/>
        <w:spacing w:after="0" w:line="240" w:lineRule="auto"/>
        <w:ind w:left="927"/>
        <w:jc w:val="both"/>
        <w:rPr>
          <w:rFonts w:ascii="Times New Roman" w:hAnsi="Times New Roman"/>
          <w:sz w:val="28"/>
          <w:szCs w:val="28"/>
        </w:rPr>
      </w:pPr>
    </w:p>
    <w:p w:rsidR="00621D41" w:rsidRPr="0050454C" w:rsidRDefault="00621D41" w:rsidP="006B0EDC">
      <w:pPr>
        <w:pStyle w:val="a3"/>
        <w:numPr>
          <w:ilvl w:val="0"/>
          <w:numId w:val="4"/>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Персонал гостиницы имеет форменную одежду, служебные значки, свободно владеет одним из иностранных языков, имеет профессиональную подготовку, соответствующую выполняемой работе. Гостиничные номера оснащены следующим инвентарем и предметами санитарно – гигиенического оснащения номера</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полками для туалетных принадлежностей, полотенцедержателями и крючками для одежды, туалетным мылом в фирменной упаковке, туалетной бумагой, махровой простыней в апартаментах, полотенцами ( не менее трех, в том числе банным) Площадь однокомнатного одноместного номера – 10м</w:t>
      </w:r>
      <w:r w:rsidRPr="0050454C">
        <w:rPr>
          <w:rFonts w:ascii="Times New Roman" w:hAnsi="Times New Roman"/>
          <w:sz w:val="28"/>
          <w:szCs w:val="28"/>
          <w:vertAlign w:val="superscript"/>
        </w:rPr>
        <w:t>2</w:t>
      </w:r>
    </w:p>
    <w:p w:rsidR="00621D41" w:rsidRPr="0050454C" w:rsidRDefault="00621D41" w:rsidP="00621D41">
      <w:pPr>
        <w:pStyle w:val="a3"/>
        <w:rPr>
          <w:rFonts w:ascii="Times New Roman" w:hAnsi="Times New Roman"/>
          <w:sz w:val="28"/>
          <w:szCs w:val="28"/>
        </w:rPr>
      </w:pPr>
    </w:p>
    <w:p w:rsidR="00621D41" w:rsidRPr="0050454C" w:rsidRDefault="00621D41" w:rsidP="006B0EDC">
      <w:pPr>
        <w:pStyle w:val="a3"/>
        <w:numPr>
          <w:ilvl w:val="0"/>
          <w:numId w:val="4"/>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Санузел в номере гостиницы представлен дополнительным туалетом для многокомнатных номеров. Номерной фонд представлен 100% мест в одно – и двухместных номерах. Минимальные размеры кроватей</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односпальные – 90х200 см, двуспальные 200 х 200см. Предоставляемые услуги разнообразны, в том числе вечерняя подготовка номера, подогрев пола в ванной комнате, телефонный аппарат в ванной комнате, парковка </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персонал гостиницы) и подача из гаража ( со стоянки) к подъезду автомобиля гостя.</w:t>
      </w:r>
    </w:p>
    <w:p w:rsidR="00621D41" w:rsidRPr="0050454C" w:rsidRDefault="00621D41" w:rsidP="00621D41">
      <w:pPr>
        <w:pStyle w:val="a3"/>
        <w:spacing w:after="0" w:line="240" w:lineRule="auto"/>
        <w:ind w:left="924"/>
        <w:jc w:val="both"/>
        <w:rPr>
          <w:rFonts w:ascii="Times New Roman" w:hAnsi="Times New Roman"/>
          <w:sz w:val="28"/>
          <w:szCs w:val="28"/>
        </w:rPr>
      </w:pPr>
    </w:p>
    <w:p w:rsidR="00621D41" w:rsidRPr="0050454C" w:rsidRDefault="00621D41" w:rsidP="00621D41">
      <w:pPr>
        <w:jc w:val="center"/>
        <w:rPr>
          <w:rFonts w:ascii="Times New Roman" w:hAnsi="Times New Roman" w:cs="Times New Roman"/>
          <w:b/>
          <w:smallCaps/>
          <w:sz w:val="28"/>
          <w:szCs w:val="28"/>
        </w:rPr>
      </w:pPr>
      <w:r w:rsidRPr="0050454C">
        <w:rPr>
          <w:rFonts w:ascii="Times New Roman" w:hAnsi="Times New Roman" w:cs="Times New Roman"/>
          <w:b/>
          <w:smallCaps/>
          <w:sz w:val="28"/>
          <w:szCs w:val="28"/>
        </w:rPr>
        <w:t>вариант 3</w:t>
      </w:r>
    </w:p>
    <w:p w:rsidR="00621D41" w:rsidRPr="0050454C" w:rsidRDefault="00621D41" w:rsidP="006B0EDC">
      <w:pPr>
        <w:pStyle w:val="a3"/>
        <w:numPr>
          <w:ilvl w:val="0"/>
          <w:numId w:val="5"/>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Персонал гостиницы свободно владеет одним из иностранных языков. Номера гостиницы оснащены двухспальными кроватями размером 160 х 200см, коврами или ковровыми покрытиями, креслом для отдыха на каждого гостя, рекламными материалами, халатом банным, тапочками банными. В гостинице имеются плавательный бассейн и сауна, помещение для переговоров, компьютеры, телефакс.</w:t>
      </w:r>
    </w:p>
    <w:p w:rsidR="00621D41" w:rsidRPr="0050454C" w:rsidRDefault="00621D41" w:rsidP="00621D41">
      <w:pPr>
        <w:pStyle w:val="a3"/>
        <w:spacing w:after="0" w:line="240" w:lineRule="auto"/>
        <w:ind w:left="924"/>
        <w:jc w:val="both"/>
        <w:rPr>
          <w:rFonts w:ascii="Times New Roman" w:hAnsi="Times New Roman"/>
          <w:sz w:val="28"/>
          <w:szCs w:val="28"/>
        </w:rPr>
      </w:pPr>
    </w:p>
    <w:p w:rsidR="00621D41" w:rsidRPr="0050454C" w:rsidRDefault="00621D41" w:rsidP="006B0EDC">
      <w:pPr>
        <w:pStyle w:val="a3"/>
        <w:numPr>
          <w:ilvl w:val="0"/>
          <w:numId w:val="5"/>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Общественные помещения гостиницы имеют мебель и другое оборудование, соответствующее функциональному назначению помещения, специальное напольное покрытие. При гостинице имеется комната бытового обслуживания. Гостиница предоставляет следующие услуги</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служба приема работает круглосуточно, уборка кроватей горничной, химчистка : исполнение заказа в течение 12 часов, вручение гостям корреспонденции и др. </w:t>
      </w:r>
      <w:r w:rsidRPr="0050454C">
        <w:rPr>
          <w:rFonts w:ascii="Times New Roman" w:hAnsi="Times New Roman"/>
          <w:sz w:val="28"/>
          <w:szCs w:val="28"/>
        </w:rPr>
        <w:lastRenderedPageBreak/>
        <w:t>Внутренняя телефонная связь в 100% номеров, смена постельного белья один раз в пять дней, полотенец один раз в три дня.</w:t>
      </w:r>
    </w:p>
    <w:p w:rsidR="00621D41" w:rsidRPr="0050454C" w:rsidRDefault="00621D41" w:rsidP="00621D41">
      <w:pPr>
        <w:pStyle w:val="a3"/>
        <w:spacing w:after="0" w:line="240" w:lineRule="auto"/>
        <w:ind w:left="927"/>
        <w:jc w:val="both"/>
        <w:rPr>
          <w:rFonts w:ascii="Times New Roman" w:hAnsi="Times New Roman"/>
          <w:sz w:val="28"/>
          <w:szCs w:val="28"/>
        </w:rPr>
      </w:pPr>
    </w:p>
    <w:p w:rsidR="00621D41" w:rsidRPr="0050454C" w:rsidRDefault="00621D41" w:rsidP="006B0EDC">
      <w:pPr>
        <w:pStyle w:val="a3"/>
        <w:numPr>
          <w:ilvl w:val="0"/>
          <w:numId w:val="5"/>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 xml:space="preserve">Гостиница имеет отдельный от </w:t>
      </w:r>
      <w:proofErr w:type="gramStart"/>
      <w:r w:rsidRPr="0050454C">
        <w:rPr>
          <w:rFonts w:ascii="Times New Roman" w:hAnsi="Times New Roman"/>
          <w:sz w:val="28"/>
          <w:szCs w:val="28"/>
        </w:rPr>
        <w:t>служебного</w:t>
      </w:r>
      <w:proofErr w:type="gramEnd"/>
      <w:r w:rsidRPr="0050454C">
        <w:rPr>
          <w:rFonts w:ascii="Times New Roman" w:hAnsi="Times New Roman"/>
          <w:sz w:val="28"/>
          <w:szCs w:val="28"/>
        </w:rPr>
        <w:t xml:space="preserve"> вход для гостей, круглосуточный подъем и спуск на лифте, двери и замки с внутренним предохранителем, холодильник в многокомнатных номерах. Гостиница предлагает следующие услуги</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ежедневная уборка номера горничной, смена постельного белья один раз в три дня, предоставление утюга, гладильной доски, смена полотенец один раз в три дня. В гостинице имеется помещение для просмотра телепередач, внутренняя телефонная связь в 100% номеров, санузел расположен не менее чем в 50% номеров.</w:t>
      </w:r>
    </w:p>
    <w:p w:rsidR="00621D41" w:rsidRPr="001B4569" w:rsidRDefault="00621D41" w:rsidP="00621D41">
      <w:pPr>
        <w:spacing w:after="0" w:line="240" w:lineRule="auto"/>
        <w:jc w:val="both"/>
        <w:rPr>
          <w:rFonts w:ascii="Times New Roman" w:hAnsi="Times New Roman"/>
          <w:sz w:val="26"/>
          <w:szCs w:val="26"/>
        </w:rPr>
      </w:pPr>
    </w:p>
    <w:p w:rsidR="00621D41" w:rsidRPr="0050454C" w:rsidRDefault="00621D41" w:rsidP="00621D41">
      <w:pPr>
        <w:jc w:val="center"/>
        <w:rPr>
          <w:rFonts w:ascii="Times New Roman" w:hAnsi="Times New Roman" w:cs="Times New Roman"/>
          <w:b/>
          <w:smallCaps/>
          <w:sz w:val="28"/>
          <w:szCs w:val="28"/>
        </w:rPr>
      </w:pPr>
      <w:r w:rsidRPr="0050454C">
        <w:rPr>
          <w:rFonts w:ascii="Times New Roman" w:hAnsi="Times New Roman" w:cs="Times New Roman"/>
          <w:b/>
          <w:smallCaps/>
          <w:sz w:val="28"/>
          <w:szCs w:val="28"/>
        </w:rPr>
        <w:t>вариант 4</w:t>
      </w:r>
    </w:p>
    <w:p w:rsidR="00621D41" w:rsidRPr="0050454C" w:rsidRDefault="00621D41" w:rsidP="006B0EDC">
      <w:pPr>
        <w:pStyle w:val="a3"/>
        <w:numPr>
          <w:ilvl w:val="0"/>
          <w:numId w:val="7"/>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Здание гостиницы имеет светящиеся вывеску и эмблему, вход для гостей с козырьком для защиты от атмосферных осадков и воздушно – тепловой завесой. В гостинице есть гараж, стационарный генератор, обеспечивающий работу всего энергопотребляющего оборудования, оборудование для дополнительной фильтрации воды, прямая телефонная связь с международной связью в 100% номеров. Номера оборудованы мини – барами и мини – сейфами, информационными материалами на иностранных языках. Гостиница располагает спортивно – оздоровительным центром, окончание завтра предоставляется не ранее 11.00 часов, обслуживание питанием в номере круглосуточно.</w:t>
      </w:r>
    </w:p>
    <w:p w:rsidR="00621D41" w:rsidRPr="0050454C" w:rsidRDefault="00621D41" w:rsidP="00621D41">
      <w:pPr>
        <w:pStyle w:val="a3"/>
        <w:spacing w:after="0" w:line="240" w:lineRule="auto"/>
        <w:ind w:left="927"/>
        <w:jc w:val="both"/>
        <w:rPr>
          <w:rFonts w:ascii="Times New Roman" w:hAnsi="Times New Roman"/>
          <w:sz w:val="28"/>
          <w:szCs w:val="28"/>
        </w:rPr>
      </w:pPr>
    </w:p>
    <w:p w:rsidR="00621D41" w:rsidRPr="0050454C" w:rsidRDefault="00621D41" w:rsidP="006B0EDC">
      <w:pPr>
        <w:pStyle w:val="a3"/>
        <w:numPr>
          <w:ilvl w:val="0"/>
          <w:numId w:val="7"/>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Техническое оснащение гостиницы</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двери и замки с внутренним предохранителем, звукоизоляция на уровне 35дБ, телевизоры в многокомнатных номерах. Номера оснащены односпальными кроватями размером 80 х 190см и двуспальными – 160 х 190см. Имеются туалеты вблизи общественных помещений. Номерной фонд представлен 60% мест в одно – и двухместных номерах, не менее 25% номеров имеет санузел в номере</w:t>
      </w:r>
      <w:proofErr w:type="gramStart"/>
      <w:r w:rsidRPr="0050454C">
        <w:rPr>
          <w:rFonts w:ascii="Times New Roman" w:hAnsi="Times New Roman"/>
          <w:sz w:val="28"/>
          <w:szCs w:val="28"/>
        </w:rPr>
        <w:t xml:space="preserve"> .</w:t>
      </w:r>
      <w:proofErr w:type="gramEnd"/>
    </w:p>
    <w:p w:rsidR="00621D41" w:rsidRPr="0050454C" w:rsidRDefault="00621D41" w:rsidP="00621D41">
      <w:pPr>
        <w:pStyle w:val="a3"/>
        <w:rPr>
          <w:rFonts w:ascii="Times New Roman" w:hAnsi="Times New Roman"/>
          <w:sz w:val="28"/>
          <w:szCs w:val="28"/>
        </w:rPr>
      </w:pPr>
    </w:p>
    <w:p w:rsidR="00621D41" w:rsidRPr="0050454C" w:rsidRDefault="00621D41" w:rsidP="006B0EDC">
      <w:pPr>
        <w:pStyle w:val="a3"/>
        <w:numPr>
          <w:ilvl w:val="0"/>
          <w:numId w:val="7"/>
        </w:numPr>
        <w:spacing w:after="0" w:line="240" w:lineRule="auto"/>
        <w:ind w:left="0" w:firstLine="426"/>
        <w:jc w:val="both"/>
        <w:rPr>
          <w:rFonts w:ascii="Times New Roman" w:hAnsi="Times New Roman"/>
          <w:sz w:val="28"/>
          <w:szCs w:val="28"/>
        </w:rPr>
      </w:pPr>
      <w:r w:rsidRPr="0050454C">
        <w:rPr>
          <w:rFonts w:ascii="Times New Roman" w:hAnsi="Times New Roman"/>
          <w:sz w:val="28"/>
          <w:szCs w:val="28"/>
        </w:rPr>
        <w:t xml:space="preserve">В номерном фонде гостиницы есть многокомнатные номера </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апартаменты). Информационные материалы в номере представлены телефонным справочником, перечнем предоставляемых гостиничных услуг, рекламными материалами с туристской и другой информацией. Бизнес – центр предлагает следующие услуги</w:t>
      </w:r>
      <w:proofErr w:type="gramStart"/>
      <w:r w:rsidRPr="0050454C">
        <w:rPr>
          <w:rFonts w:ascii="Times New Roman" w:hAnsi="Times New Roman"/>
          <w:sz w:val="28"/>
          <w:szCs w:val="28"/>
        </w:rPr>
        <w:t xml:space="preserve"> :</w:t>
      </w:r>
      <w:proofErr w:type="gramEnd"/>
      <w:r w:rsidRPr="0050454C">
        <w:rPr>
          <w:rFonts w:ascii="Times New Roman" w:hAnsi="Times New Roman"/>
          <w:sz w:val="28"/>
          <w:szCs w:val="28"/>
        </w:rPr>
        <w:t xml:space="preserve"> электронные средства связи, копировальную технику. Коридоры гостиницы имеют сплошное ковровое покрытие. Гостиница располагает стационарным генератором, обеспечивающим основное освещение и работу оборудования ( в том числе лифтов) в течени</w:t>
      </w:r>
      <w:proofErr w:type="gramStart"/>
      <w:r w:rsidRPr="0050454C">
        <w:rPr>
          <w:rFonts w:ascii="Times New Roman" w:hAnsi="Times New Roman"/>
          <w:sz w:val="28"/>
          <w:szCs w:val="28"/>
        </w:rPr>
        <w:t>и</w:t>
      </w:r>
      <w:proofErr w:type="gramEnd"/>
      <w:r w:rsidRPr="0050454C">
        <w:rPr>
          <w:rFonts w:ascii="Times New Roman" w:hAnsi="Times New Roman"/>
          <w:sz w:val="28"/>
          <w:szCs w:val="28"/>
        </w:rPr>
        <w:t xml:space="preserve"> суток. Площадь одноместного однокомнатного номера – 10м</w:t>
      </w:r>
      <w:r w:rsidRPr="0050454C">
        <w:rPr>
          <w:rFonts w:ascii="Times New Roman" w:hAnsi="Times New Roman"/>
          <w:sz w:val="28"/>
          <w:szCs w:val="28"/>
          <w:vertAlign w:val="superscript"/>
        </w:rPr>
        <w:t>2</w:t>
      </w:r>
      <w:r w:rsidRPr="0050454C">
        <w:rPr>
          <w:rFonts w:ascii="Times New Roman" w:hAnsi="Times New Roman"/>
          <w:sz w:val="28"/>
          <w:szCs w:val="28"/>
        </w:rPr>
        <w:t>, двухместного – 14м</w:t>
      </w:r>
      <w:r w:rsidRPr="0050454C">
        <w:rPr>
          <w:rFonts w:ascii="Times New Roman" w:hAnsi="Times New Roman"/>
          <w:sz w:val="28"/>
          <w:szCs w:val="28"/>
          <w:vertAlign w:val="superscript"/>
        </w:rPr>
        <w:t>2</w:t>
      </w:r>
      <w:r w:rsidRPr="0050454C">
        <w:rPr>
          <w:rFonts w:ascii="Times New Roman" w:hAnsi="Times New Roman"/>
          <w:sz w:val="28"/>
          <w:szCs w:val="28"/>
        </w:rPr>
        <w:t>.</w:t>
      </w:r>
    </w:p>
    <w:p w:rsidR="00621D41" w:rsidRPr="0050454C" w:rsidRDefault="00621D41" w:rsidP="00621D41">
      <w:pPr>
        <w:pStyle w:val="a3"/>
        <w:spacing w:after="0" w:line="360" w:lineRule="auto"/>
        <w:ind w:left="927"/>
        <w:jc w:val="both"/>
        <w:rPr>
          <w:rFonts w:ascii="Times New Roman" w:hAnsi="Times New Roman"/>
          <w:sz w:val="28"/>
          <w:szCs w:val="28"/>
        </w:rPr>
      </w:pPr>
    </w:p>
    <w:p w:rsidR="001B4569" w:rsidRPr="001B4569" w:rsidRDefault="001B4569" w:rsidP="00621D41">
      <w:pPr>
        <w:pStyle w:val="a3"/>
        <w:spacing w:after="0" w:line="360" w:lineRule="auto"/>
        <w:ind w:left="927"/>
        <w:jc w:val="both"/>
        <w:rPr>
          <w:rFonts w:ascii="Times New Roman" w:hAnsi="Times New Roman"/>
          <w:sz w:val="26"/>
          <w:szCs w:val="26"/>
        </w:rPr>
      </w:pPr>
    </w:p>
    <w:p w:rsidR="002B49DB" w:rsidRPr="006B0EDC" w:rsidRDefault="002B49DB" w:rsidP="002B49DB">
      <w:pPr>
        <w:ind w:left="-567" w:firstLine="567"/>
        <w:jc w:val="center"/>
        <w:rPr>
          <w:rFonts w:ascii="Times New Roman" w:hAnsi="Times New Roman"/>
          <w:b/>
          <w:smallCaps/>
          <w:sz w:val="28"/>
          <w:szCs w:val="28"/>
        </w:rPr>
      </w:pPr>
      <w:r w:rsidRPr="006B0EDC">
        <w:rPr>
          <w:rFonts w:ascii="Times New Roman" w:hAnsi="Times New Roman"/>
          <w:b/>
          <w:smallCaps/>
          <w:sz w:val="28"/>
          <w:szCs w:val="28"/>
        </w:rPr>
        <w:lastRenderedPageBreak/>
        <w:t>Тема 1.2.  Цели, виды  и способы бронирования</w:t>
      </w:r>
    </w:p>
    <w:p w:rsidR="00C91FD9" w:rsidRPr="00C91FD9" w:rsidRDefault="00C91FD9" w:rsidP="002B49DB">
      <w:pPr>
        <w:ind w:left="-567" w:firstLine="567"/>
        <w:jc w:val="center"/>
        <w:rPr>
          <w:rFonts w:ascii="Times New Roman" w:hAnsi="Times New Roman"/>
          <w:b/>
          <w:smallCaps/>
          <w:sz w:val="28"/>
          <w:szCs w:val="28"/>
        </w:rPr>
      </w:pPr>
      <w:r w:rsidRPr="00C91FD9">
        <w:rPr>
          <w:rFonts w:ascii="Times New Roman" w:hAnsi="Times New Roman"/>
          <w:b/>
          <w:smallCaps/>
          <w:sz w:val="28"/>
          <w:szCs w:val="28"/>
        </w:rPr>
        <w:t>Практическая работа № 1</w:t>
      </w:r>
    </w:p>
    <w:p w:rsidR="00621D41" w:rsidRPr="00C91FD9" w:rsidRDefault="00C91FD9" w:rsidP="002B49DB">
      <w:pPr>
        <w:ind w:left="-567" w:firstLine="567"/>
        <w:jc w:val="center"/>
        <w:rPr>
          <w:rFonts w:ascii="Times New Roman" w:hAnsi="Times New Roman" w:cs="Times New Roman"/>
          <w:b/>
          <w:i/>
          <w:sz w:val="28"/>
          <w:szCs w:val="28"/>
        </w:rPr>
      </w:pPr>
      <w:r w:rsidRPr="00C91FD9">
        <w:rPr>
          <w:rFonts w:ascii="Times New Roman" w:hAnsi="Times New Roman" w:cs="Times New Roman"/>
          <w:b/>
          <w:i/>
          <w:sz w:val="28"/>
          <w:szCs w:val="28"/>
        </w:rPr>
        <w:t xml:space="preserve">Составление </w:t>
      </w:r>
      <w:r w:rsidR="00940048" w:rsidRPr="00C91FD9">
        <w:rPr>
          <w:rFonts w:ascii="Times New Roman" w:hAnsi="Times New Roman" w:cs="Times New Roman"/>
          <w:b/>
          <w:i/>
          <w:sz w:val="28"/>
          <w:szCs w:val="28"/>
        </w:rPr>
        <w:t>договор</w:t>
      </w:r>
      <w:r w:rsidR="00522FF6">
        <w:rPr>
          <w:rFonts w:ascii="Times New Roman" w:hAnsi="Times New Roman" w:cs="Times New Roman"/>
          <w:b/>
          <w:i/>
          <w:sz w:val="28"/>
          <w:szCs w:val="28"/>
        </w:rPr>
        <w:t>ов</w:t>
      </w:r>
      <w:r w:rsidR="00940048" w:rsidRPr="00C91FD9">
        <w:rPr>
          <w:rFonts w:ascii="Times New Roman" w:hAnsi="Times New Roman" w:cs="Times New Roman"/>
          <w:b/>
          <w:i/>
          <w:sz w:val="28"/>
          <w:szCs w:val="28"/>
        </w:rPr>
        <w:t xml:space="preserve"> </w:t>
      </w:r>
      <w:r w:rsidRPr="00C91FD9">
        <w:rPr>
          <w:rFonts w:ascii="Times New Roman" w:hAnsi="Times New Roman" w:cs="Times New Roman"/>
          <w:b/>
          <w:i/>
          <w:sz w:val="28"/>
          <w:szCs w:val="28"/>
        </w:rPr>
        <w:t>(</w:t>
      </w:r>
      <w:r w:rsidR="00940048" w:rsidRPr="00C91FD9">
        <w:rPr>
          <w:rFonts w:ascii="Times New Roman" w:hAnsi="Times New Roman" w:cs="Times New Roman"/>
          <w:b/>
          <w:i/>
          <w:sz w:val="28"/>
          <w:szCs w:val="28"/>
        </w:rPr>
        <w:t>соглашени</w:t>
      </w:r>
      <w:r w:rsidR="00522FF6">
        <w:rPr>
          <w:rFonts w:ascii="Times New Roman" w:hAnsi="Times New Roman" w:cs="Times New Roman"/>
          <w:b/>
          <w:i/>
          <w:sz w:val="28"/>
          <w:szCs w:val="28"/>
        </w:rPr>
        <w:t>й</w:t>
      </w:r>
      <w:r w:rsidRPr="00C91FD9">
        <w:rPr>
          <w:rFonts w:ascii="Times New Roman" w:hAnsi="Times New Roman" w:cs="Times New Roman"/>
          <w:b/>
          <w:i/>
          <w:sz w:val="28"/>
          <w:szCs w:val="28"/>
        </w:rPr>
        <w:t>) на бронирование номеров</w:t>
      </w:r>
    </w:p>
    <w:p w:rsidR="00621D41" w:rsidRDefault="00C91FD9" w:rsidP="006B0ED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b/>
          <w:smallCaps/>
          <w:sz w:val="28"/>
          <w:szCs w:val="28"/>
        </w:rPr>
        <w:t>Цель:</w:t>
      </w:r>
      <w:r>
        <w:rPr>
          <w:rFonts w:ascii="Times New Roman" w:hAnsi="Times New Roman" w:cs="Times New Roman"/>
          <w:smallCaps/>
          <w:sz w:val="28"/>
          <w:szCs w:val="28"/>
        </w:rPr>
        <w:t xml:space="preserve"> </w:t>
      </w:r>
      <w:r>
        <w:rPr>
          <w:rFonts w:ascii="Times New Roman" w:hAnsi="Times New Roman" w:cs="Times New Roman"/>
          <w:sz w:val="28"/>
          <w:szCs w:val="28"/>
        </w:rPr>
        <w:t>отработка умений по составлению договорной документации на бронирование номеров и мест в гостиницах.</w:t>
      </w:r>
    </w:p>
    <w:p w:rsidR="00EB6792" w:rsidRDefault="00EB6792" w:rsidP="00C91FD9">
      <w:pPr>
        <w:pStyle w:val="a3"/>
        <w:spacing w:after="0" w:line="360" w:lineRule="auto"/>
        <w:ind w:left="0" w:firstLine="567"/>
        <w:jc w:val="center"/>
        <w:rPr>
          <w:rFonts w:ascii="Times New Roman" w:hAnsi="Times New Roman" w:cs="Times New Roman"/>
          <w:b/>
          <w:sz w:val="26"/>
          <w:szCs w:val="26"/>
        </w:rPr>
      </w:pPr>
    </w:p>
    <w:p w:rsidR="00C91FD9" w:rsidRDefault="00C91FD9" w:rsidP="00C91FD9">
      <w:pPr>
        <w:pStyle w:val="a3"/>
        <w:spacing w:after="0" w:line="360" w:lineRule="auto"/>
        <w:ind w:left="0" w:firstLine="567"/>
        <w:jc w:val="center"/>
        <w:rPr>
          <w:rFonts w:ascii="Times New Roman" w:hAnsi="Times New Roman" w:cs="Times New Roman"/>
          <w:b/>
          <w:sz w:val="26"/>
          <w:szCs w:val="26"/>
        </w:rPr>
      </w:pPr>
      <w:r w:rsidRPr="00C91FD9">
        <w:rPr>
          <w:rFonts w:ascii="Times New Roman" w:hAnsi="Times New Roman" w:cs="Times New Roman"/>
          <w:b/>
          <w:sz w:val="26"/>
          <w:szCs w:val="26"/>
        </w:rPr>
        <w:t>Порядок выполнения работы</w:t>
      </w:r>
    </w:p>
    <w:p w:rsidR="004245C1" w:rsidRDefault="004245C1" w:rsidP="00C91FD9">
      <w:pPr>
        <w:pStyle w:val="a3"/>
        <w:spacing w:after="0" w:line="360" w:lineRule="auto"/>
        <w:ind w:left="0" w:firstLine="567"/>
        <w:jc w:val="center"/>
        <w:rPr>
          <w:rFonts w:ascii="Times New Roman" w:hAnsi="Times New Roman" w:cs="Times New Roman"/>
          <w:b/>
          <w:sz w:val="26"/>
          <w:szCs w:val="26"/>
        </w:rPr>
      </w:pPr>
    </w:p>
    <w:p w:rsidR="00C91FD9" w:rsidRDefault="004245C1" w:rsidP="004060EC">
      <w:pPr>
        <w:pStyle w:val="a3"/>
        <w:spacing w:after="0" w:line="360" w:lineRule="auto"/>
        <w:ind w:left="0" w:firstLine="567"/>
        <w:jc w:val="both"/>
        <w:rPr>
          <w:rFonts w:ascii="Times New Roman" w:hAnsi="Times New Roman" w:cs="Times New Roman"/>
          <w:sz w:val="28"/>
          <w:szCs w:val="28"/>
        </w:rPr>
      </w:pPr>
      <w:r w:rsidRPr="002E3DF7">
        <w:rPr>
          <w:rFonts w:ascii="Times New Roman" w:hAnsi="Times New Roman" w:cs="Times New Roman"/>
          <w:b/>
          <w:i/>
          <w:sz w:val="28"/>
          <w:szCs w:val="28"/>
        </w:rPr>
        <w:t>Задание 1</w:t>
      </w:r>
      <w:r w:rsidRPr="002E3DF7">
        <w:rPr>
          <w:rFonts w:ascii="Times New Roman" w:hAnsi="Times New Roman" w:cs="Times New Roman"/>
          <w:b/>
          <w:sz w:val="28"/>
          <w:szCs w:val="28"/>
        </w:rPr>
        <w:t>.</w:t>
      </w:r>
      <w:r>
        <w:rPr>
          <w:rFonts w:ascii="Times New Roman" w:hAnsi="Times New Roman" w:cs="Times New Roman"/>
          <w:sz w:val="28"/>
          <w:szCs w:val="28"/>
        </w:rPr>
        <w:t xml:space="preserve"> </w:t>
      </w:r>
      <w:r w:rsidR="00940048" w:rsidRPr="00940048">
        <w:rPr>
          <w:rFonts w:ascii="Times New Roman" w:hAnsi="Times New Roman" w:cs="Times New Roman"/>
          <w:sz w:val="28"/>
          <w:szCs w:val="28"/>
        </w:rPr>
        <w:t>Заполнить типовой договор</w:t>
      </w:r>
      <w:r w:rsidR="00940048">
        <w:rPr>
          <w:rFonts w:ascii="Times New Roman" w:hAnsi="Times New Roman" w:cs="Times New Roman"/>
          <w:sz w:val="28"/>
          <w:szCs w:val="28"/>
        </w:rPr>
        <w:t xml:space="preserve"> на </w:t>
      </w:r>
      <w:r w:rsidR="00EB6792" w:rsidRPr="00940048">
        <w:rPr>
          <w:rFonts w:ascii="Times New Roman" w:hAnsi="Times New Roman" w:cs="Times New Roman"/>
          <w:sz w:val="28"/>
          <w:szCs w:val="28"/>
        </w:rPr>
        <w:t>бронирования номеров в системе «МосОтель»</w:t>
      </w:r>
      <w:r w:rsidR="00940048">
        <w:rPr>
          <w:rFonts w:ascii="Times New Roman" w:hAnsi="Times New Roman" w:cs="Times New Roman"/>
          <w:sz w:val="28"/>
          <w:szCs w:val="28"/>
        </w:rPr>
        <w:t xml:space="preserve"> (</w:t>
      </w:r>
      <w:r w:rsidR="00940048" w:rsidRPr="00940048">
        <w:rPr>
          <w:rFonts w:ascii="Times New Roman" w:hAnsi="Times New Roman" w:cs="Times New Roman"/>
          <w:b/>
          <w:i/>
          <w:sz w:val="26"/>
          <w:szCs w:val="26"/>
        </w:rPr>
        <w:t xml:space="preserve">приложение </w:t>
      </w:r>
      <w:r w:rsidR="00940048">
        <w:rPr>
          <w:rFonts w:ascii="Times New Roman" w:hAnsi="Times New Roman" w:cs="Times New Roman"/>
          <w:b/>
          <w:i/>
          <w:sz w:val="26"/>
          <w:szCs w:val="26"/>
        </w:rPr>
        <w:t>2</w:t>
      </w:r>
      <w:r w:rsidR="00940048">
        <w:rPr>
          <w:rFonts w:ascii="Times New Roman" w:hAnsi="Times New Roman" w:cs="Times New Roman"/>
          <w:sz w:val="28"/>
          <w:szCs w:val="28"/>
        </w:rPr>
        <w:t>)</w:t>
      </w:r>
      <w:r w:rsidR="000A7C49">
        <w:rPr>
          <w:rFonts w:ascii="Times New Roman" w:hAnsi="Times New Roman" w:cs="Times New Roman"/>
          <w:sz w:val="28"/>
          <w:szCs w:val="28"/>
        </w:rPr>
        <w:t>,</w:t>
      </w:r>
      <w:r w:rsidR="00EB6792" w:rsidRPr="00940048">
        <w:rPr>
          <w:rFonts w:ascii="Times New Roman" w:hAnsi="Times New Roman" w:cs="Times New Roman"/>
          <w:sz w:val="28"/>
          <w:szCs w:val="28"/>
        </w:rPr>
        <w:t xml:space="preserve"> внести недостающую информацию о </w:t>
      </w:r>
      <w:r w:rsidR="00940048">
        <w:rPr>
          <w:rFonts w:ascii="Times New Roman" w:hAnsi="Times New Roman" w:cs="Times New Roman"/>
          <w:sz w:val="28"/>
          <w:szCs w:val="28"/>
        </w:rPr>
        <w:t>Гостинице</w:t>
      </w:r>
      <w:r w:rsidR="00EB6792" w:rsidRPr="00940048">
        <w:rPr>
          <w:rFonts w:ascii="Times New Roman" w:hAnsi="Times New Roman" w:cs="Times New Roman"/>
          <w:sz w:val="28"/>
          <w:szCs w:val="28"/>
        </w:rPr>
        <w:t xml:space="preserve"> (</w:t>
      </w:r>
      <w:r w:rsidR="00EB6792" w:rsidRPr="00940048">
        <w:rPr>
          <w:rFonts w:ascii="Times New Roman" w:hAnsi="Times New Roman" w:cs="Times New Roman"/>
          <w:b/>
          <w:i/>
          <w:sz w:val="26"/>
          <w:szCs w:val="26"/>
        </w:rPr>
        <w:t>заполняется самостоятельно</w:t>
      </w:r>
      <w:r w:rsidR="00EB6792" w:rsidRPr="00940048">
        <w:rPr>
          <w:rFonts w:ascii="Times New Roman" w:hAnsi="Times New Roman" w:cs="Times New Roman"/>
          <w:sz w:val="28"/>
          <w:szCs w:val="28"/>
        </w:rPr>
        <w:t>) и е</w:t>
      </w:r>
      <w:r w:rsidR="00940048">
        <w:rPr>
          <w:rFonts w:ascii="Times New Roman" w:hAnsi="Times New Roman" w:cs="Times New Roman"/>
          <w:sz w:val="28"/>
          <w:szCs w:val="28"/>
        </w:rPr>
        <w:t>е</w:t>
      </w:r>
      <w:r w:rsidR="00EB6792" w:rsidRPr="00940048">
        <w:rPr>
          <w:rFonts w:ascii="Times New Roman" w:hAnsi="Times New Roman" w:cs="Times New Roman"/>
          <w:sz w:val="28"/>
          <w:szCs w:val="28"/>
        </w:rPr>
        <w:t xml:space="preserve"> реквизиты. Реквизит</w:t>
      </w:r>
      <w:proofErr w:type="gramStart"/>
      <w:r w:rsidR="00EB6792" w:rsidRPr="00940048">
        <w:rPr>
          <w:rFonts w:ascii="Times New Roman" w:hAnsi="Times New Roman" w:cs="Times New Roman"/>
          <w:sz w:val="28"/>
          <w:szCs w:val="28"/>
        </w:rPr>
        <w:t>ы</w:t>
      </w:r>
      <w:r w:rsidR="00C93441" w:rsidRPr="00940048">
        <w:rPr>
          <w:rFonts w:ascii="Times New Roman" w:hAnsi="Times New Roman" w:cs="Times New Roman"/>
          <w:sz w:val="28"/>
          <w:szCs w:val="28"/>
        </w:rPr>
        <w:t xml:space="preserve"> </w:t>
      </w:r>
      <w:r w:rsidR="000A7C49">
        <w:rPr>
          <w:rFonts w:ascii="Times New Roman" w:hAnsi="Times New Roman" w:cs="Times New Roman"/>
          <w:sz w:val="28"/>
          <w:szCs w:val="28"/>
        </w:rPr>
        <w:t>ООО</w:t>
      </w:r>
      <w:proofErr w:type="gramEnd"/>
      <w:r w:rsidR="000A7C49">
        <w:rPr>
          <w:rFonts w:ascii="Times New Roman" w:hAnsi="Times New Roman" w:cs="Times New Roman"/>
          <w:sz w:val="28"/>
          <w:szCs w:val="28"/>
        </w:rPr>
        <w:t xml:space="preserve"> «</w:t>
      </w:r>
      <w:r w:rsidR="00940048">
        <w:rPr>
          <w:rFonts w:ascii="Times New Roman" w:hAnsi="Times New Roman" w:cs="Times New Roman"/>
          <w:sz w:val="28"/>
          <w:szCs w:val="28"/>
        </w:rPr>
        <w:t xml:space="preserve">Столица – сервис +» взять из </w:t>
      </w:r>
      <w:r w:rsidR="00EB6792" w:rsidRPr="00940048">
        <w:rPr>
          <w:rFonts w:ascii="Times New Roman" w:hAnsi="Times New Roman" w:cs="Times New Roman"/>
          <w:sz w:val="28"/>
          <w:szCs w:val="28"/>
        </w:rPr>
        <w:t>приложени</w:t>
      </w:r>
      <w:r w:rsidR="00940048" w:rsidRPr="00940048">
        <w:rPr>
          <w:rFonts w:ascii="Times New Roman" w:hAnsi="Times New Roman" w:cs="Times New Roman"/>
          <w:sz w:val="28"/>
          <w:szCs w:val="28"/>
        </w:rPr>
        <w:t>я</w:t>
      </w:r>
      <w:r w:rsidR="00EB6792" w:rsidRPr="00940048">
        <w:rPr>
          <w:rFonts w:ascii="Times New Roman" w:hAnsi="Times New Roman" w:cs="Times New Roman"/>
          <w:sz w:val="28"/>
          <w:szCs w:val="28"/>
        </w:rPr>
        <w:t xml:space="preserve"> </w:t>
      </w:r>
      <w:r>
        <w:rPr>
          <w:rFonts w:ascii="Times New Roman" w:hAnsi="Times New Roman" w:cs="Times New Roman"/>
          <w:sz w:val="28"/>
          <w:szCs w:val="28"/>
        </w:rPr>
        <w:t>3</w:t>
      </w:r>
      <w:r w:rsidR="00EB6792" w:rsidRPr="00940048">
        <w:rPr>
          <w:rFonts w:ascii="Times New Roman" w:hAnsi="Times New Roman" w:cs="Times New Roman"/>
          <w:sz w:val="28"/>
          <w:szCs w:val="28"/>
        </w:rPr>
        <w:t>.</w:t>
      </w:r>
    </w:p>
    <w:p w:rsidR="00940048" w:rsidRDefault="004245C1" w:rsidP="004060EC">
      <w:pPr>
        <w:pStyle w:val="a3"/>
        <w:spacing w:after="0" w:line="360" w:lineRule="auto"/>
        <w:ind w:left="0" w:firstLine="567"/>
        <w:jc w:val="both"/>
        <w:rPr>
          <w:rFonts w:ascii="Times New Roman" w:hAnsi="Times New Roman" w:cs="Times New Roman"/>
          <w:sz w:val="28"/>
          <w:szCs w:val="28"/>
        </w:rPr>
      </w:pPr>
      <w:r w:rsidRPr="002E3DF7">
        <w:rPr>
          <w:rFonts w:ascii="Times New Roman" w:hAnsi="Times New Roman" w:cs="Times New Roman"/>
          <w:b/>
          <w:i/>
          <w:sz w:val="28"/>
          <w:szCs w:val="28"/>
        </w:rPr>
        <w:t>Задание 2</w:t>
      </w:r>
      <w:r w:rsidRPr="002E3DF7">
        <w:rPr>
          <w:rFonts w:ascii="Times New Roman" w:hAnsi="Times New Roman" w:cs="Times New Roman"/>
          <w:i/>
          <w:sz w:val="28"/>
          <w:szCs w:val="28"/>
        </w:rPr>
        <w:t>.</w:t>
      </w:r>
      <w:r>
        <w:rPr>
          <w:rFonts w:ascii="Times New Roman" w:hAnsi="Times New Roman" w:cs="Times New Roman"/>
          <w:sz w:val="28"/>
          <w:szCs w:val="28"/>
        </w:rPr>
        <w:t xml:space="preserve">  - </w:t>
      </w:r>
      <w:r w:rsidR="00940048">
        <w:rPr>
          <w:rFonts w:ascii="Times New Roman" w:hAnsi="Times New Roman" w:cs="Times New Roman"/>
          <w:sz w:val="28"/>
          <w:szCs w:val="28"/>
        </w:rPr>
        <w:t>Заполнить типовой договор на оказание гостиничных услуг (</w:t>
      </w:r>
      <w:r w:rsidR="00940048" w:rsidRPr="00EB6792">
        <w:rPr>
          <w:rFonts w:ascii="Times New Roman" w:hAnsi="Times New Roman" w:cs="Times New Roman"/>
          <w:b/>
          <w:i/>
          <w:sz w:val="26"/>
          <w:szCs w:val="26"/>
        </w:rPr>
        <w:t xml:space="preserve">приложение </w:t>
      </w:r>
      <w:r>
        <w:rPr>
          <w:rFonts w:ascii="Times New Roman" w:hAnsi="Times New Roman" w:cs="Times New Roman"/>
          <w:b/>
          <w:i/>
          <w:sz w:val="26"/>
          <w:szCs w:val="26"/>
        </w:rPr>
        <w:t>4</w:t>
      </w:r>
      <w:r w:rsidR="00940048">
        <w:rPr>
          <w:rFonts w:ascii="Times New Roman" w:hAnsi="Times New Roman" w:cs="Times New Roman"/>
          <w:sz w:val="28"/>
          <w:szCs w:val="28"/>
        </w:rPr>
        <w:t>), самостоятельно внести информацию о «Исполнителе» и «Заказчике», а также недостающую в договоре  информацию</w:t>
      </w:r>
      <w:r>
        <w:rPr>
          <w:rFonts w:ascii="Times New Roman" w:hAnsi="Times New Roman" w:cs="Times New Roman"/>
          <w:sz w:val="28"/>
          <w:szCs w:val="28"/>
        </w:rPr>
        <w:t>.</w:t>
      </w:r>
      <w:r w:rsidR="00940048">
        <w:rPr>
          <w:rFonts w:ascii="Times New Roman" w:hAnsi="Times New Roman" w:cs="Times New Roman"/>
          <w:sz w:val="28"/>
          <w:szCs w:val="28"/>
        </w:rPr>
        <w:t xml:space="preserve"> </w:t>
      </w:r>
    </w:p>
    <w:p w:rsidR="00EB6792" w:rsidRDefault="004245C1" w:rsidP="004060EC">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940048">
        <w:rPr>
          <w:rFonts w:ascii="Times New Roman" w:hAnsi="Times New Roman" w:cs="Times New Roman"/>
          <w:sz w:val="28"/>
          <w:szCs w:val="28"/>
        </w:rPr>
        <w:t>Оформить</w:t>
      </w:r>
      <w:r w:rsidR="00EB6792">
        <w:rPr>
          <w:rFonts w:ascii="Times New Roman" w:hAnsi="Times New Roman" w:cs="Times New Roman"/>
          <w:sz w:val="28"/>
          <w:szCs w:val="28"/>
        </w:rPr>
        <w:t xml:space="preserve"> уведомление о бронировании (подтверждение бронирования)</w:t>
      </w:r>
      <w:r>
        <w:rPr>
          <w:rFonts w:ascii="Times New Roman" w:hAnsi="Times New Roman" w:cs="Times New Roman"/>
          <w:sz w:val="28"/>
          <w:szCs w:val="28"/>
        </w:rPr>
        <w:t xml:space="preserve"> к договору </w:t>
      </w:r>
      <w:r w:rsidR="00EB6792">
        <w:rPr>
          <w:rFonts w:ascii="Times New Roman" w:hAnsi="Times New Roman" w:cs="Times New Roman"/>
          <w:sz w:val="28"/>
          <w:szCs w:val="28"/>
        </w:rPr>
        <w:t xml:space="preserve"> (</w:t>
      </w:r>
      <w:r w:rsidR="00EB6792" w:rsidRPr="00EB6792">
        <w:rPr>
          <w:rFonts w:ascii="Times New Roman" w:hAnsi="Times New Roman" w:cs="Times New Roman"/>
          <w:b/>
          <w:i/>
          <w:sz w:val="26"/>
          <w:szCs w:val="26"/>
        </w:rPr>
        <w:t xml:space="preserve">приложение </w:t>
      </w:r>
      <w:r w:rsidR="00940048">
        <w:rPr>
          <w:rFonts w:ascii="Times New Roman" w:hAnsi="Times New Roman" w:cs="Times New Roman"/>
          <w:b/>
          <w:i/>
          <w:sz w:val="26"/>
          <w:szCs w:val="26"/>
        </w:rPr>
        <w:t>5</w:t>
      </w:r>
      <w:r w:rsidR="00EB6792">
        <w:rPr>
          <w:rFonts w:ascii="Times New Roman" w:hAnsi="Times New Roman" w:cs="Times New Roman"/>
          <w:sz w:val="28"/>
          <w:szCs w:val="28"/>
        </w:rPr>
        <w:t xml:space="preserve">), самостоятельно </w:t>
      </w:r>
      <w:r w:rsidR="00940048">
        <w:rPr>
          <w:rFonts w:ascii="Times New Roman" w:hAnsi="Times New Roman" w:cs="Times New Roman"/>
          <w:sz w:val="28"/>
          <w:szCs w:val="28"/>
        </w:rPr>
        <w:t>заполнив недостающую информацию</w:t>
      </w:r>
      <w:r>
        <w:rPr>
          <w:rFonts w:ascii="Times New Roman" w:hAnsi="Times New Roman" w:cs="Times New Roman"/>
          <w:sz w:val="28"/>
          <w:szCs w:val="28"/>
        </w:rPr>
        <w:t>.</w:t>
      </w:r>
    </w:p>
    <w:p w:rsidR="004245C1" w:rsidRDefault="004245C1" w:rsidP="004245C1">
      <w:pPr>
        <w:pStyle w:val="a3"/>
        <w:spacing w:after="0" w:line="360" w:lineRule="auto"/>
        <w:ind w:left="927"/>
        <w:jc w:val="both"/>
        <w:rPr>
          <w:rFonts w:ascii="Times New Roman" w:hAnsi="Times New Roman" w:cs="Times New Roman"/>
          <w:sz w:val="28"/>
          <w:szCs w:val="28"/>
        </w:rPr>
      </w:pPr>
    </w:p>
    <w:p w:rsidR="004245C1" w:rsidRDefault="004245C1" w:rsidP="004245C1">
      <w:pPr>
        <w:pStyle w:val="a3"/>
        <w:spacing w:after="0" w:line="360" w:lineRule="auto"/>
        <w:ind w:left="927"/>
        <w:jc w:val="both"/>
        <w:rPr>
          <w:rFonts w:ascii="Times New Roman" w:hAnsi="Times New Roman" w:cs="Times New Roman"/>
          <w:sz w:val="28"/>
          <w:szCs w:val="28"/>
        </w:rPr>
      </w:pPr>
    </w:p>
    <w:p w:rsidR="004245C1" w:rsidRDefault="004245C1" w:rsidP="004245C1">
      <w:pPr>
        <w:pStyle w:val="a3"/>
        <w:spacing w:after="0" w:line="360" w:lineRule="auto"/>
        <w:ind w:left="927"/>
        <w:jc w:val="both"/>
        <w:rPr>
          <w:rFonts w:ascii="Times New Roman" w:hAnsi="Times New Roman" w:cs="Times New Roman"/>
          <w:sz w:val="28"/>
          <w:szCs w:val="28"/>
        </w:rPr>
      </w:pPr>
    </w:p>
    <w:p w:rsidR="004245C1" w:rsidRDefault="004245C1" w:rsidP="004245C1">
      <w:pPr>
        <w:pStyle w:val="a3"/>
        <w:spacing w:after="0" w:line="360" w:lineRule="auto"/>
        <w:ind w:left="927"/>
        <w:jc w:val="both"/>
        <w:rPr>
          <w:rFonts w:ascii="Times New Roman" w:hAnsi="Times New Roman" w:cs="Times New Roman"/>
          <w:sz w:val="28"/>
          <w:szCs w:val="28"/>
        </w:rPr>
      </w:pPr>
    </w:p>
    <w:p w:rsidR="002B4846" w:rsidRDefault="002B4846" w:rsidP="004245C1">
      <w:pPr>
        <w:pStyle w:val="a3"/>
        <w:spacing w:after="0" w:line="360" w:lineRule="auto"/>
        <w:ind w:left="927"/>
        <w:jc w:val="both"/>
        <w:rPr>
          <w:rFonts w:ascii="Times New Roman" w:hAnsi="Times New Roman" w:cs="Times New Roman"/>
          <w:sz w:val="28"/>
          <w:szCs w:val="28"/>
        </w:rPr>
      </w:pPr>
    </w:p>
    <w:p w:rsidR="002B4846" w:rsidRDefault="002B4846" w:rsidP="004245C1">
      <w:pPr>
        <w:pStyle w:val="a3"/>
        <w:spacing w:after="0" w:line="360" w:lineRule="auto"/>
        <w:ind w:left="927"/>
        <w:jc w:val="both"/>
        <w:rPr>
          <w:rFonts w:ascii="Times New Roman" w:hAnsi="Times New Roman" w:cs="Times New Roman"/>
          <w:sz w:val="28"/>
          <w:szCs w:val="28"/>
        </w:rPr>
      </w:pPr>
    </w:p>
    <w:p w:rsidR="002B4846" w:rsidRDefault="002B4846" w:rsidP="004245C1">
      <w:pPr>
        <w:pStyle w:val="a3"/>
        <w:spacing w:after="0" w:line="360" w:lineRule="auto"/>
        <w:ind w:left="927"/>
        <w:jc w:val="both"/>
        <w:rPr>
          <w:rFonts w:ascii="Times New Roman" w:hAnsi="Times New Roman" w:cs="Times New Roman"/>
          <w:sz w:val="28"/>
          <w:szCs w:val="28"/>
        </w:rPr>
      </w:pPr>
    </w:p>
    <w:p w:rsidR="002B4846" w:rsidRDefault="002B4846" w:rsidP="004245C1">
      <w:pPr>
        <w:pStyle w:val="a3"/>
        <w:spacing w:after="0" w:line="360" w:lineRule="auto"/>
        <w:ind w:left="927"/>
        <w:jc w:val="both"/>
        <w:rPr>
          <w:rFonts w:ascii="Times New Roman" w:hAnsi="Times New Roman" w:cs="Times New Roman"/>
          <w:sz w:val="28"/>
          <w:szCs w:val="28"/>
        </w:rPr>
      </w:pPr>
    </w:p>
    <w:p w:rsidR="002B4846" w:rsidRDefault="002B4846" w:rsidP="004245C1">
      <w:pPr>
        <w:pStyle w:val="a3"/>
        <w:spacing w:after="0" w:line="360" w:lineRule="auto"/>
        <w:ind w:left="927"/>
        <w:jc w:val="both"/>
        <w:rPr>
          <w:rFonts w:ascii="Times New Roman" w:hAnsi="Times New Roman" w:cs="Times New Roman"/>
          <w:sz w:val="28"/>
          <w:szCs w:val="28"/>
        </w:rPr>
      </w:pPr>
    </w:p>
    <w:p w:rsidR="002B4846" w:rsidRDefault="002B4846" w:rsidP="004245C1">
      <w:pPr>
        <w:pStyle w:val="a3"/>
        <w:spacing w:after="0" w:line="360" w:lineRule="auto"/>
        <w:ind w:left="927"/>
        <w:jc w:val="both"/>
        <w:rPr>
          <w:rFonts w:ascii="Times New Roman" w:hAnsi="Times New Roman" w:cs="Times New Roman"/>
          <w:sz w:val="28"/>
          <w:szCs w:val="28"/>
        </w:rPr>
      </w:pPr>
    </w:p>
    <w:p w:rsidR="002B4846" w:rsidRDefault="002B4846" w:rsidP="004245C1">
      <w:pPr>
        <w:pStyle w:val="a3"/>
        <w:spacing w:after="0" w:line="360" w:lineRule="auto"/>
        <w:ind w:left="927"/>
        <w:jc w:val="both"/>
        <w:rPr>
          <w:rFonts w:ascii="Times New Roman" w:hAnsi="Times New Roman" w:cs="Times New Roman"/>
          <w:sz w:val="28"/>
          <w:szCs w:val="28"/>
        </w:rPr>
      </w:pPr>
    </w:p>
    <w:p w:rsidR="004245C1" w:rsidRDefault="004245C1" w:rsidP="004245C1">
      <w:pPr>
        <w:pStyle w:val="a3"/>
        <w:spacing w:after="0" w:line="360" w:lineRule="auto"/>
        <w:ind w:left="927"/>
        <w:jc w:val="both"/>
        <w:rPr>
          <w:rFonts w:ascii="Times New Roman" w:hAnsi="Times New Roman" w:cs="Times New Roman"/>
          <w:sz w:val="28"/>
          <w:szCs w:val="28"/>
        </w:rPr>
      </w:pPr>
    </w:p>
    <w:p w:rsidR="00804CC4" w:rsidRPr="006B0EDC" w:rsidRDefault="00804CC4" w:rsidP="003A4DD7">
      <w:pPr>
        <w:spacing w:after="0" w:line="360" w:lineRule="auto"/>
        <w:ind w:firstLine="567"/>
        <w:jc w:val="center"/>
        <w:rPr>
          <w:rFonts w:ascii="Times New Roman" w:hAnsi="Times New Roman"/>
          <w:b/>
          <w:smallCaps/>
          <w:sz w:val="28"/>
          <w:szCs w:val="28"/>
        </w:rPr>
      </w:pPr>
      <w:r w:rsidRPr="006B0EDC">
        <w:rPr>
          <w:rFonts w:ascii="Times New Roman" w:hAnsi="Times New Roman"/>
          <w:b/>
          <w:smallCaps/>
          <w:sz w:val="28"/>
          <w:szCs w:val="28"/>
        </w:rPr>
        <w:lastRenderedPageBreak/>
        <w:t>Тема 1.3. Функции и организация службы бронирования</w:t>
      </w:r>
    </w:p>
    <w:p w:rsidR="00804CC4" w:rsidRDefault="00804CC4" w:rsidP="00804CC4">
      <w:pPr>
        <w:spacing w:after="0" w:line="360" w:lineRule="auto"/>
        <w:ind w:firstLine="567"/>
        <w:jc w:val="center"/>
        <w:rPr>
          <w:rFonts w:ascii="Times New Roman" w:hAnsi="Times New Roman"/>
          <w:b/>
          <w:smallCaps/>
          <w:sz w:val="28"/>
          <w:szCs w:val="28"/>
        </w:rPr>
      </w:pPr>
      <w:r w:rsidRPr="008E5C5D">
        <w:rPr>
          <w:rFonts w:ascii="Times New Roman" w:hAnsi="Times New Roman"/>
          <w:b/>
          <w:smallCaps/>
          <w:sz w:val="28"/>
          <w:szCs w:val="28"/>
        </w:rPr>
        <w:t>Практическая работа № 1</w:t>
      </w:r>
    </w:p>
    <w:p w:rsidR="001D12C1" w:rsidRDefault="001D12C1" w:rsidP="001D12C1">
      <w:pPr>
        <w:spacing w:after="0" w:line="240" w:lineRule="auto"/>
        <w:ind w:firstLine="567"/>
        <w:jc w:val="center"/>
        <w:rPr>
          <w:rFonts w:ascii="Times New Roman" w:hAnsi="Times New Roman" w:cs="Times New Roman"/>
          <w:b/>
          <w:i/>
          <w:sz w:val="28"/>
          <w:szCs w:val="28"/>
        </w:rPr>
      </w:pPr>
      <w:r w:rsidRPr="001D12C1">
        <w:rPr>
          <w:rFonts w:ascii="Times New Roman" w:hAnsi="Times New Roman" w:cs="Times New Roman"/>
          <w:b/>
          <w:i/>
          <w:sz w:val="28"/>
          <w:szCs w:val="28"/>
        </w:rPr>
        <w:t>Оформление и составление различных видов заявок и бланков на бронирование</w:t>
      </w:r>
    </w:p>
    <w:p w:rsidR="003A4DD7" w:rsidRPr="001D12C1" w:rsidRDefault="003A4DD7" w:rsidP="001D12C1">
      <w:pPr>
        <w:spacing w:after="0" w:line="240" w:lineRule="auto"/>
        <w:ind w:firstLine="567"/>
        <w:jc w:val="center"/>
        <w:rPr>
          <w:rFonts w:ascii="Times New Roman" w:hAnsi="Times New Roman" w:cs="Times New Roman"/>
          <w:b/>
          <w:i/>
          <w:smallCaps/>
          <w:sz w:val="28"/>
          <w:szCs w:val="28"/>
        </w:rPr>
      </w:pPr>
    </w:p>
    <w:p w:rsidR="00804CC4" w:rsidRPr="006B0EDC" w:rsidRDefault="00804CC4" w:rsidP="00804CC4">
      <w:pPr>
        <w:spacing w:after="0"/>
        <w:ind w:firstLine="567"/>
        <w:jc w:val="both"/>
        <w:rPr>
          <w:rFonts w:ascii="Times New Roman" w:hAnsi="Times New Roman"/>
          <w:sz w:val="28"/>
          <w:szCs w:val="28"/>
        </w:rPr>
      </w:pPr>
      <w:r w:rsidRPr="006B0EDC">
        <w:rPr>
          <w:rFonts w:ascii="Times New Roman" w:hAnsi="Times New Roman"/>
          <w:b/>
          <w:smallCaps/>
          <w:sz w:val="28"/>
          <w:szCs w:val="28"/>
        </w:rPr>
        <w:t>Цель</w:t>
      </w:r>
      <w:r w:rsidRPr="006B0EDC">
        <w:rPr>
          <w:rFonts w:ascii="Times New Roman" w:hAnsi="Times New Roman"/>
          <w:b/>
          <w:i/>
          <w:smallCaps/>
          <w:sz w:val="28"/>
          <w:szCs w:val="28"/>
        </w:rPr>
        <w:t>:</w:t>
      </w:r>
      <w:r w:rsidRPr="006B0EDC">
        <w:rPr>
          <w:rFonts w:ascii="Times New Roman" w:hAnsi="Times New Roman"/>
          <w:sz w:val="28"/>
          <w:szCs w:val="28"/>
        </w:rPr>
        <w:t xml:space="preserve"> отработка знаний и умений по оформлению документов по бронированию гостиничных услуг </w:t>
      </w:r>
    </w:p>
    <w:p w:rsidR="006B0EDC" w:rsidRDefault="006B0EDC" w:rsidP="00804CC4">
      <w:pPr>
        <w:spacing w:after="0"/>
        <w:ind w:firstLine="567"/>
        <w:jc w:val="center"/>
        <w:rPr>
          <w:rFonts w:ascii="Times New Roman" w:hAnsi="Times New Roman"/>
          <w:b/>
          <w:sz w:val="26"/>
          <w:szCs w:val="26"/>
        </w:rPr>
      </w:pPr>
    </w:p>
    <w:p w:rsidR="00804CC4" w:rsidRDefault="00804CC4" w:rsidP="00804CC4">
      <w:pPr>
        <w:spacing w:after="0"/>
        <w:ind w:firstLine="567"/>
        <w:jc w:val="center"/>
        <w:rPr>
          <w:rFonts w:ascii="Times New Roman" w:hAnsi="Times New Roman"/>
          <w:b/>
          <w:sz w:val="26"/>
          <w:szCs w:val="26"/>
        </w:rPr>
      </w:pPr>
      <w:r w:rsidRPr="00804CC4">
        <w:rPr>
          <w:rFonts w:ascii="Times New Roman" w:hAnsi="Times New Roman"/>
          <w:b/>
          <w:sz w:val="26"/>
          <w:szCs w:val="26"/>
        </w:rPr>
        <w:t>Порядок выполнения работы</w:t>
      </w:r>
    </w:p>
    <w:p w:rsidR="00804CC4" w:rsidRDefault="00804CC4" w:rsidP="00804CC4">
      <w:pPr>
        <w:spacing w:after="0"/>
        <w:ind w:firstLine="567"/>
        <w:jc w:val="both"/>
        <w:rPr>
          <w:rFonts w:ascii="Times New Roman" w:hAnsi="Times New Roman"/>
          <w:i/>
          <w:sz w:val="26"/>
          <w:szCs w:val="26"/>
        </w:rPr>
      </w:pPr>
      <w:r w:rsidRPr="005A524A">
        <w:rPr>
          <w:rFonts w:ascii="Times New Roman" w:hAnsi="Times New Roman"/>
          <w:i/>
          <w:sz w:val="26"/>
          <w:szCs w:val="26"/>
        </w:rPr>
        <w:t>Вы являетесь сотрудником отдела бронирования  отеля «</w:t>
      </w:r>
      <w:r>
        <w:rPr>
          <w:rFonts w:ascii="Times New Roman" w:hAnsi="Times New Roman"/>
          <w:i/>
          <w:sz w:val="26"/>
          <w:szCs w:val="26"/>
        </w:rPr>
        <w:t>Лицей</w:t>
      </w:r>
      <w:r w:rsidRPr="005A524A">
        <w:rPr>
          <w:rFonts w:ascii="Times New Roman" w:hAnsi="Times New Roman"/>
          <w:i/>
          <w:sz w:val="26"/>
          <w:szCs w:val="26"/>
        </w:rPr>
        <w:t xml:space="preserve">». </w:t>
      </w:r>
      <w:r>
        <w:rPr>
          <w:rFonts w:ascii="Times New Roman" w:hAnsi="Times New Roman"/>
          <w:i/>
          <w:sz w:val="26"/>
          <w:szCs w:val="26"/>
        </w:rPr>
        <w:t xml:space="preserve">Вам необходимо оформить индивидуальное и групповое бронирование </w:t>
      </w:r>
      <w:r w:rsidRPr="005A524A">
        <w:rPr>
          <w:rFonts w:ascii="Times New Roman" w:hAnsi="Times New Roman"/>
          <w:i/>
          <w:sz w:val="26"/>
          <w:szCs w:val="26"/>
        </w:rPr>
        <w:t xml:space="preserve"> номеров</w:t>
      </w:r>
      <w:r>
        <w:rPr>
          <w:rFonts w:ascii="Times New Roman" w:hAnsi="Times New Roman"/>
          <w:i/>
          <w:sz w:val="26"/>
          <w:szCs w:val="26"/>
        </w:rPr>
        <w:t xml:space="preserve"> в вашем отеле. Вы должны принять и оформить письм</w:t>
      </w:r>
      <w:proofErr w:type="gramStart"/>
      <w:r>
        <w:rPr>
          <w:rFonts w:ascii="Times New Roman" w:hAnsi="Times New Roman"/>
          <w:i/>
          <w:sz w:val="26"/>
          <w:szCs w:val="26"/>
        </w:rPr>
        <w:t>а-</w:t>
      </w:r>
      <w:proofErr w:type="gramEnd"/>
      <w:r>
        <w:rPr>
          <w:rFonts w:ascii="Times New Roman" w:hAnsi="Times New Roman"/>
          <w:i/>
          <w:sz w:val="26"/>
          <w:szCs w:val="26"/>
        </w:rPr>
        <w:t xml:space="preserve"> заявки на  бронирование, провести подтверждение бронирования, заполнить  регистрационную карту (анкету)</w:t>
      </w:r>
      <w:r w:rsidR="00DB4092">
        <w:rPr>
          <w:rFonts w:ascii="Times New Roman" w:hAnsi="Times New Roman"/>
          <w:i/>
          <w:sz w:val="26"/>
          <w:szCs w:val="26"/>
        </w:rPr>
        <w:t xml:space="preserve"> (</w:t>
      </w:r>
      <w:r w:rsidR="00DB4092" w:rsidRPr="00DB4092">
        <w:rPr>
          <w:rFonts w:ascii="Times New Roman" w:hAnsi="Times New Roman"/>
          <w:b/>
          <w:i/>
          <w:sz w:val="26"/>
          <w:szCs w:val="26"/>
        </w:rPr>
        <w:t>бланки документов получить у преподавателя</w:t>
      </w:r>
      <w:r w:rsidR="00DB4092">
        <w:rPr>
          <w:rFonts w:ascii="Times New Roman" w:hAnsi="Times New Roman"/>
          <w:i/>
          <w:sz w:val="26"/>
          <w:szCs w:val="26"/>
        </w:rPr>
        <w:t>)</w:t>
      </w:r>
      <w:r>
        <w:rPr>
          <w:rFonts w:ascii="Times New Roman" w:hAnsi="Times New Roman"/>
          <w:i/>
          <w:sz w:val="26"/>
          <w:szCs w:val="26"/>
        </w:rPr>
        <w:t xml:space="preserve"> и карту брони (</w:t>
      </w:r>
      <w:r w:rsidRPr="00804CC4">
        <w:rPr>
          <w:rFonts w:ascii="Times New Roman" w:hAnsi="Times New Roman"/>
          <w:b/>
          <w:i/>
          <w:sz w:val="26"/>
          <w:szCs w:val="26"/>
        </w:rPr>
        <w:t>приложение 6</w:t>
      </w:r>
      <w:r>
        <w:rPr>
          <w:rFonts w:ascii="Times New Roman" w:hAnsi="Times New Roman"/>
          <w:i/>
          <w:sz w:val="26"/>
          <w:szCs w:val="26"/>
        </w:rPr>
        <w:t>).</w:t>
      </w:r>
    </w:p>
    <w:p w:rsidR="006B0EDC" w:rsidRDefault="006B0EDC" w:rsidP="00804CC4">
      <w:pPr>
        <w:spacing w:after="0"/>
        <w:ind w:firstLine="567"/>
        <w:jc w:val="both"/>
        <w:rPr>
          <w:rFonts w:ascii="Times New Roman" w:hAnsi="Times New Roman"/>
          <w:i/>
          <w:sz w:val="26"/>
          <w:szCs w:val="26"/>
        </w:rPr>
      </w:pPr>
    </w:p>
    <w:p w:rsidR="00804CC4" w:rsidRPr="002E3DF7" w:rsidRDefault="00804CC4" w:rsidP="00804CC4">
      <w:pPr>
        <w:pStyle w:val="a3"/>
        <w:ind w:left="567"/>
        <w:jc w:val="both"/>
        <w:rPr>
          <w:rFonts w:ascii="Times New Roman" w:hAnsi="Times New Roman"/>
          <w:b/>
          <w:i/>
          <w:sz w:val="26"/>
          <w:szCs w:val="26"/>
        </w:rPr>
      </w:pPr>
      <w:r w:rsidRPr="002E3DF7">
        <w:rPr>
          <w:rFonts w:ascii="Times New Roman" w:hAnsi="Times New Roman"/>
          <w:b/>
          <w:i/>
          <w:sz w:val="26"/>
          <w:szCs w:val="26"/>
        </w:rPr>
        <w:t>Ситуация 1.  Индивидуальное бронирование</w:t>
      </w:r>
    </w:p>
    <w:p w:rsidR="00804CC4" w:rsidRPr="00C22049" w:rsidRDefault="00804CC4" w:rsidP="00804CC4">
      <w:pPr>
        <w:pStyle w:val="a3"/>
        <w:ind w:left="0" w:firstLine="567"/>
        <w:jc w:val="both"/>
        <w:rPr>
          <w:rFonts w:ascii="Times New Roman" w:hAnsi="Times New Roman"/>
          <w:sz w:val="24"/>
          <w:szCs w:val="24"/>
        </w:rPr>
      </w:pPr>
      <w:r w:rsidRPr="00C22049">
        <w:rPr>
          <w:rFonts w:ascii="Times New Roman" w:hAnsi="Times New Roman"/>
          <w:sz w:val="24"/>
          <w:szCs w:val="24"/>
        </w:rPr>
        <w:t xml:space="preserve">Туристическая фирма «Ростур», расположенная по адресу </w:t>
      </w:r>
      <w:proofErr w:type="gramStart"/>
      <w:r w:rsidRPr="00C22049">
        <w:rPr>
          <w:rFonts w:ascii="Times New Roman" w:hAnsi="Times New Roman"/>
          <w:sz w:val="24"/>
          <w:szCs w:val="24"/>
        </w:rPr>
        <w:t>г</w:t>
      </w:r>
      <w:proofErr w:type="gramEnd"/>
      <w:r w:rsidRPr="00C22049">
        <w:rPr>
          <w:rFonts w:ascii="Times New Roman" w:hAnsi="Times New Roman"/>
          <w:sz w:val="24"/>
          <w:szCs w:val="24"/>
        </w:rPr>
        <w:t>. Москва, ул. Чертановская, 100, счет № 00000011 в банке «Огни Москвы»  25. 03. 201</w:t>
      </w:r>
      <w:r w:rsidR="00FD7761">
        <w:rPr>
          <w:rFonts w:ascii="Times New Roman" w:hAnsi="Times New Roman"/>
          <w:sz w:val="24"/>
          <w:szCs w:val="24"/>
        </w:rPr>
        <w:t>4</w:t>
      </w:r>
      <w:r w:rsidRPr="00C22049">
        <w:rPr>
          <w:rFonts w:ascii="Times New Roman" w:hAnsi="Times New Roman"/>
          <w:sz w:val="24"/>
          <w:szCs w:val="24"/>
        </w:rPr>
        <w:t xml:space="preserve"> г. просит гостиницу «Лицей» забронировать для сотрудников фирмы Иванова А.И. и Петрова С.П. два одноместных номера с 01.04. 201</w:t>
      </w:r>
      <w:r w:rsidR="00FD7761">
        <w:rPr>
          <w:rFonts w:ascii="Times New Roman" w:hAnsi="Times New Roman"/>
          <w:sz w:val="24"/>
          <w:szCs w:val="24"/>
        </w:rPr>
        <w:t>4</w:t>
      </w:r>
      <w:r w:rsidRPr="00C22049">
        <w:rPr>
          <w:rFonts w:ascii="Times New Roman" w:hAnsi="Times New Roman"/>
          <w:sz w:val="24"/>
          <w:szCs w:val="24"/>
        </w:rPr>
        <w:t xml:space="preserve"> г. до 05.04. 201</w:t>
      </w:r>
      <w:r w:rsidR="00FD7761">
        <w:rPr>
          <w:rFonts w:ascii="Times New Roman" w:hAnsi="Times New Roman"/>
          <w:sz w:val="24"/>
          <w:szCs w:val="24"/>
        </w:rPr>
        <w:t>4</w:t>
      </w:r>
      <w:r w:rsidRPr="00C22049">
        <w:rPr>
          <w:rFonts w:ascii="Times New Roman" w:hAnsi="Times New Roman"/>
          <w:sz w:val="24"/>
          <w:szCs w:val="24"/>
        </w:rPr>
        <w:t xml:space="preserve"> г. Заезд в 14 часов.</w:t>
      </w:r>
    </w:p>
    <w:p w:rsidR="00804CC4" w:rsidRPr="00C22049" w:rsidRDefault="00804CC4" w:rsidP="00804CC4">
      <w:pPr>
        <w:pStyle w:val="a3"/>
        <w:ind w:left="0" w:firstLine="567"/>
        <w:jc w:val="both"/>
        <w:rPr>
          <w:rFonts w:ascii="Times New Roman" w:hAnsi="Times New Roman"/>
          <w:sz w:val="24"/>
          <w:szCs w:val="24"/>
        </w:rPr>
      </w:pPr>
      <w:r w:rsidRPr="00C22049">
        <w:rPr>
          <w:rFonts w:ascii="Times New Roman" w:hAnsi="Times New Roman"/>
          <w:sz w:val="24"/>
          <w:szCs w:val="24"/>
        </w:rPr>
        <w:t>Оплата гарантируется в соответствии с договором 12-А от 01.06. 201</w:t>
      </w:r>
      <w:r w:rsidR="00FD7761">
        <w:rPr>
          <w:rFonts w:ascii="Times New Roman" w:hAnsi="Times New Roman"/>
          <w:sz w:val="24"/>
          <w:szCs w:val="24"/>
        </w:rPr>
        <w:t>3</w:t>
      </w:r>
      <w:r w:rsidRPr="00C22049">
        <w:rPr>
          <w:rFonts w:ascii="Times New Roman" w:hAnsi="Times New Roman"/>
          <w:sz w:val="24"/>
          <w:szCs w:val="24"/>
        </w:rPr>
        <w:t xml:space="preserve"> года. Подтверждение бронирования провести по факсу 123-45-67.</w:t>
      </w:r>
    </w:p>
    <w:p w:rsidR="00804CC4" w:rsidRPr="00C22049" w:rsidRDefault="00804CC4" w:rsidP="00804CC4">
      <w:pPr>
        <w:pStyle w:val="a3"/>
        <w:ind w:left="0" w:firstLine="567"/>
        <w:jc w:val="both"/>
        <w:rPr>
          <w:rFonts w:ascii="Times New Roman" w:hAnsi="Times New Roman"/>
          <w:sz w:val="24"/>
          <w:szCs w:val="24"/>
        </w:rPr>
      </w:pPr>
      <w:r w:rsidRPr="00C22049">
        <w:rPr>
          <w:rFonts w:ascii="Times New Roman" w:hAnsi="Times New Roman"/>
          <w:sz w:val="24"/>
          <w:szCs w:val="24"/>
        </w:rPr>
        <w:t>Директор «Ростур» Смирнов В.Б., гл. бухгалтер Сомова О.А.</w:t>
      </w:r>
    </w:p>
    <w:p w:rsidR="00804CC4" w:rsidRPr="00C22049" w:rsidRDefault="00804CC4" w:rsidP="00804CC4">
      <w:pPr>
        <w:pStyle w:val="a3"/>
        <w:ind w:left="0" w:firstLine="567"/>
        <w:jc w:val="both"/>
        <w:rPr>
          <w:rFonts w:ascii="Times New Roman" w:hAnsi="Times New Roman"/>
          <w:sz w:val="24"/>
          <w:szCs w:val="24"/>
        </w:rPr>
      </w:pPr>
      <w:r w:rsidRPr="00C22049">
        <w:rPr>
          <w:rFonts w:ascii="Times New Roman" w:hAnsi="Times New Roman"/>
          <w:sz w:val="24"/>
          <w:szCs w:val="24"/>
        </w:rPr>
        <w:t>Данные на Иванова Антона Ивановича: дата рождения 01.06.1965г, паспорт серия 62 09 номер 123456, место регистрации г. Тула, ул. Красная, д.11, кв. 57. Цель приезда – командировка, командировочное удостоверение № 987.</w:t>
      </w:r>
    </w:p>
    <w:p w:rsidR="00804CC4" w:rsidRPr="00C22049" w:rsidRDefault="00804CC4" w:rsidP="00804CC4">
      <w:pPr>
        <w:pStyle w:val="a3"/>
        <w:numPr>
          <w:ilvl w:val="0"/>
          <w:numId w:val="20"/>
        </w:numPr>
        <w:spacing w:before="240"/>
        <w:jc w:val="both"/>
        <w:rPr>
          <w:rFonts w:ascii="Times New Roman" w:hAnsi="Times New Roman"/>
          <w:b/>
          <w:i/>
          <w:sz w:val="24"/>
          <w:szCs w:val="24"/>
        </w:rPr>
      </w:pPr>
      <w:r w:rsidRPr="00C22049">
        <w:rPr>
          <w:rFonts w:ascii="Times New Roman" w:hAnsi="Times New Roman"/>
          <w:b/>
          <w:i/>
          <w:sz w:val="24"/>
          <w:szCs w:val="24"/>
        </w:rPr>
        <w:t>Оформить  заявку на бронирование номера и подтверждение бронировани</w:t>
      </w:r>
      <w:r w:rsidR="000A7C49">
        <w:rPr>
          <w:rFonts w:ascii="Times New Roman" w:hAnsi="Times New Roman"/>
          <w:b/>
          <w:i/>
          <w:sz w:val="24"/>
          <w:szCs w:val="24"/>
        </w:rPr>
        <w:t>я</w:t>
      </w:r>
      <w:r w:rsidRPr="00C22049">
        <w:rPr>
          <w:rFonts w:ascii="Times New Roman" w:hAnsi="Times New Roman"/>
          <w:b/>
          <w:i/>
          <w:sz w:val="24"/>
          <w:szCs w:val="24"/>
        </w:rPr>
        <w:t>.</w:t>
      </w:r>
    </w:p>
    <w:p w:rsidR="00804CC4" w:rsidRDefault="00804CC4" w:rsidP="00804CC4">
      <w:pPr>
        <w:pStyle w:val="a3"/>
        <w:numPr>
          <w:ilvl w:val="0"/>
          <w:numId w:val="20"/>
        </w:numPr>
        <w:jc w:val="both"/>
        <w:rPr>
          <w:rFonts w:ascii="Times New Roman" w:hAnsi="Times New Roman"/>
          <w:b/>
          <w:i/>
          <w:sz w:val="24"/>
          <w:szCs w:val="24"/>
        </w:rPr>
      </w:pPr>
      <w:r w:rsidRPr="00C22049">
        <w:rPr>
          <w:rFonts w:ascii="Times New Roman" w:hAnsi="Times New Roman"/>
          <w:b/>
          <w:i/>
          <w:sz w:val="24"/>
          <w:szCs w:val="24"/>
        </w:rPr>
        <w:t>Заполнить регистрационную карточку (анкету) на Иванова А.И.</w:t>
      </w:r>
    </w:p>
    <w:p w:rsidR="006B0EDC" w:rsidRPr="00C22049" w:rsidRDefault="006B0EDC" w:rsidP="006B0EDC">
      <w:pPr>
        <w:pStyle w:val="a3"/>
        <w:ind w:left="927"/>
        <w:jc w:val="both"/>
        <w:rPr>
          <w:rFonts w:ascii="Times New Roman" w:hAnsi="Times New Roman"/>
          <w:b/>
          <w:i/>
          <w:sz w:val="24"/>
          <w:szCs w:val="24"/>
        </w:rPr>
      </w:pPr>
    </w:p>
    <w:p w:rsidR="00804CC4" w:rsidRPr="002E3DF7" w:rsidRDefault="00804CC4" w:rsidP="006B0EDC">
      <w:pPr>
        <w:pStyle w:val="a3"/>
        <w:spacing w:after="0" w:line="240" w:lineRule="auto"/>
        <w:ind w:left="567"/>
        <w:jc w:val="both"/>
        <w:rPr>
          <w:rFonts w:ascii="Times New Roman" w:hAnsi="Times New Roman"/>
          <w:b/>
          <w:i/>
          <w:sz w:val="26"/>
          <w:szCs w:val="26"/>
        </w:rPr>
      </w:pPr>
      <w:r w:rsidRPr="002E3DF7">
        <w:rPr>
          <w:rFonts w:ascii="Times New Roman" w:hAnsi="Times New Roman"/>
          <w:b/>
          <w:i/>
          <w:sz w:val="26"/>
          <w:szCs w:val="26"/>
        </w:rPr>
        <w:t>Ситуация 2. Групповое  бронирование</w:t>
      </w:r>
    </w:p>
    <w:p w:rsidR="00804CC4" w:rsidRPr="00C22049" w:rsidRDefault="00804CC4" w:rsidP="006B0EDC">
      <w:pPr>
        <w:spacing w:after="0" w:line="240" w:lineRule="auto"/>
        <w:ind w:firstLine="567"/>
        <w:jc w:val="both"/>
        <w:rPr>
          <w:rFonts w:ascii="Times New Roman" w:hAnsi="Times New Roman"/>
          <w:sz w:val="24"/>
          <w:szCs w:val="24"/>
        </w:rPr>
      </w:pPr>
      <w:r w:rsidRPr="00C22049">
        <w:rPr>
          <w:rFonts w:ascii="Times New Roman" w:hAnsi="Times New Roman"/>
          <w:sz w:val="24"/>
          <w:szCs w:val="24"/>
        </w:rPr>
        <w:t xml:space="preserve">Туристическая фирма «Ростур», расположенная по адресу </w:t>
      </w:r>
      <w:proofErr w:type="gramStart"/>
      <w:r w:rsidRPr="00C22049">
        <w:rPr>
          <w:rFonts w:ascii="Times New Roman" w:hAnsi="Times New Roman"/>
          <w:sz w:val="24"/>
          <w:szCs w:val="24"/>
        </w:rPr>
        <w:t>г</w:t>
      </w:r>
      <w:proofErr w:type="gramEnd"/>
      <w:r w:rsidRPr="00C22049">
        <w:rPr>
          <w:rFonts w:ascii="Times New Roman" w:hAnsi="Times New Roman"/>
          <w:sz w:val="24"/>
          <w:szCs w:val="24"/>
        </w:rPr>
        <w:t xml:space="preserve">. Москва, ул. Чертановская, 100, счет № 00000011 в банке «Огни Москвы»  просит гостиницу «Лицей» забронировать шесть одноместных номера категории «стандарт» для группы туристов, стоимостью 1500 руб./сут. За номер. </w:t>
      </w:r>
      <w:proofErr w:type="gramStart"/>
      <w:r w:rsidRPr="00C22049">
        <w:rPr>
          <w:rFonts w:ascii="Times New Roman" w:hAnsi="Times New Roman"/>
          <w:sz w:val="24"/>
          <w:szCs w:val="24"/>
        </w:rPr>
        <w:t>Дата заезда - 12.05.201</w:t>
      </w:r>
      <w:r w:rsidR="00FD7761">
        <w:rPr>
          <w:rFonts w:ascii="Times New Roman" w:hAnsi="Times New Roman"/>
          <w:sz w:val="24"/>
          <w:szCs w:val="24"/>
        </w:rPr>
        <w:t>4</w:t>
      </w:r>
      <w:r w:rsidRPr="00C22049">
        <w:rPr>
          <w:rFonts w:ascii="Times New Roman" w:hAnsi="Times New Roman"/>
          <w:sz w:val="24"/>
          <w:szCs w:val="24"/>
        </w:rPr>
        <w:t xml:space="preserve"> г. в 14.00 ч. Дата выезда – 18.05.201</w:t>
      </w:r>
      <w:r w:rsidR="00FD7761">
        <w:rPr>
          <w:rFonts w:ascii="Times New Roman" w:hAnsi="Times New Roman"/>
          <w:sz w:val="24"/>
          <w:szCs w:val="24"/>
        </w:rPr>
        <w:t>4</w:t>
      </w:r>
      <w:r w:rsidRPr="00C22049">
        <w:rPr>
          <w:rFonts w:ascii="Times New Roman" w:hAnsi="Times New Roman"/>
          <w:sz w:val="24"/>
          <w:szCs w:val="24"/>
        </w:rPr>
        <w:t xml:space="preserve"> г. в 12.00 ч. Дополнительные услуги: завтрак – 150 руб. за человека.</w:t>
      </w:r>
      <w:proofErr w:type="gramEnd"/>
      <w:r w:rsidRPr="00C22049">
        <w:rPr>
          <w:rFonts w:ascii="Times New Roman" w:hAnsi="Times New Roman"/>
          <w:sz w:val="24"/>
          <w:szCs w:val="24"/>
        </w:rPr>
        <w:t xml:space="preserve"> Оплата брони: 200 руб. Страховой сбор – 170 руб. с группы.</w:t>
      </w:r>
    </w:p>
    <w:p w:rsidR="00804CC4" w:rsidRPr="00C22049" w:rsidRDefault="00804CC4" w:rsidP="006B0EDC">
      <w:pPr>
        <w:spacing w:after="0" w:line="240" w:lineRule="auto"/>
        <w:ind w:firstLine="567"/>
        <w:jc w:val="both"/>
        <w:rPr>
          <w:rFonts w:ascii="Times New Roman" w:hAnsi="Times New Roman"/>
          <w:sz w:val="24"/>
          <w:szCs w:val="24"/>
        </w:rPr>
      </w:pPr>
      <w:r w:rsidRPr="00C22049">
        <w:rPr>
          <w:rFonts w:ascii="Times New Roman" w:hAnsi="Times New Roman"/>
          <w:sz w:val="24"/>
          <w:szCs w:val="24"/>
        </w:rPr>
        <w:t>Список туристов: Воронов И.П., Баранов В.М., Сухова Е.С, Семенов В.П., Беляев В.Н., Шахова С.Ю.</w:t>
      </w:r>
    </w:p>
    <w:p w:rsidR="00804CC4" w:rsidRPr="00C22049" w:rsidRDefault="00804CC4" w:rsidP="006B0EDC">
      <w:pPr>
        <w:spacing w:after="0" w:line="240" w:lineRule="auto"/>
        <w:ind w:firstLine="567"/>
        <w:jc w:val="both"/>
        <w:rPr>
          <w:rFonts w:ascii="Times New Roman" w:hAnsi="Times New Roman"/>
          <w:sz w:val="24"/>
          <w:szCs w:val="24"/>
        </w:rPr>
      </w:pPr>
      <w:r w:rsidRPr="00C22049">
        <w:rPr>
          <w:rFonts w:ascii="Times New Roman" w:hAnsi="Times New Roman"/>
          <w:sz w:val="24"/>
          <w:szCs w:val="24"/>
        </w:rPr>
        <w:t>Заявка 11/00 от 02. 05. 201</w:t>
      </w:r>
      <w:r w:rsidR="00FD7761">
        <w:rPr>
          <w:rFonts w:ascii="Times New Roman" w:hAnsi="Times New Roman"/>
          <w:sz w:val="24"/>
          <w:szCs w:val="24"/>
        </w:rPr>
        <w:t>4</w:t>
      </w:r>
      <w:r w:rsidRPr="00C22049">
        <w:rPr>
          <w:rFonts w:ascii="Times New Roman" w:hAnsi="Times New Roman"/>
          <w:sz w:val="24"/>
          <w:szCs w:val="24"/>
        </w:rPr>
        <w:t xml:space="preserve"> г. Карта брони № 0120. Оплата по безналичному расчету Администратор – Васильева А.А.</w:t>
      </w:r>
    </w:p>
    <w:p w:rsidR="00804CC4" w:rsidRPr="00C22049" w:rsidRDefault="00804CC4" w:rsidP="00804CC4">
      <w:pPr>
        <w:pStyle w:val="a3"/>
        <w:numPr>
          <w:ilvl w:val="0"/>
          <w:numId w:val="21"/>
        </w:numPr>
        <w:spacing w:after="0" w:line="240" w:lineRule="auto"/>
        <w:ind w:left="0" w:firstLine="567"/>
        <w:jc w:val="both"/>
        <w:rPr>
          <w:rFonts w:ascii="Times New Roman" w:hAnsi="Times New Roman"/>
          <w:b/>
          <w:i/>
          <w:sz w:val="24"/>
          <w:szCs w:val="24"/>
        </w:rPr>
      </w:pPr>
      <w:r w:rsidRPr="00C22049">
        <w:rPr>
          <w:rFonts w:ascii="Times New Roman" w:hAnsi="Times New Roman"/>
          <w:b/>
          <w:i/>
          <w:sz w:val="24"/>
          <w:szCs w:val="24"/>
        </w:rPr>
        <w:t xml:space="preserve">Оформить  заявку на бронирование номеров и подтверждение </w:t>
      </w:r>
      <w:r w:rsidR="000A7C49">
        <w:rPr>
          <w:rFonts w:ascii="Times New Roman" w:hAnsi="Times New Roman"/>
          <w:b/>
          <w:i/>
          <w:sz w:val="24"/>
          <w:szCs w:val="24"/>
        </w:rPr>
        <w:t>бронирования</w:t>
      </w:r>
      <w:proofErr w:type="gramStart"/>
      <w:r w:rsidR="000A7C49">
        <w:rPr>
          <w:rFonts w:ascii="Times New Roman" w:hAnsi="Times New Roman"/>
          <w:b/>
          <w:i/>
          <w:sz w:val="24"/>
          <w:szCs w:val="24"/>
        </w:rPr>
        <w:t>.</w:t>
      </w:r>
      <w:r w:rsidRPr="00C22049">
        <w:rPr>
          <w:rFonts w:ascii="Times New Roman" w:hAnsi="Times New Roman"/>
          <w:b/>
          <w:i/>
          <w:sz w:val="24"/>
          <w:szCs w:val="24"/>
        </w:rPr>
        <w:t>.</w:t>
      </w:r>
      <w:proofErr w:type="gramEnd"/>
    </w:p>
    <w:p w:rsidR="00804CC4" w:rsidRDefault="00804CC4" w:rsidP="00804CC4">
      <w:pPr>
        <w:pStyle w:val="a3"/>
        <w:numPr>
          <w:ilvl w:val="0"/>
          <w:numId w:val="21"/>
        </w:numPr>
        <w:spacing w:after="0" w:line="240" w:lineRule="auto"/>
        <w:ind w:left="0" w:firstLine="567"/>
        <w:jc w:val="both"/>
        <w:rPr>
          <w:sz w:val="24"/>
          <w:szCs w:val="24"/>
        </w:rPr>
      </w:pPr>
      <w:r w:rsidRPr="00C22049">
        <w:rPr>
          <w:rFonts w:ascii="Times New Roman" w:hAnsi="Times New Roman"/>
          <w:b/>
          <w:i/>
          <w:sz w:val="24"/>
          <w:szCs w:val="24"/>
        </w:rPr>
        <w:t>Заполнить карту брони.</w:t>
      </w:r>
      <w:r w:rsidRPr="00C22049">
        <w:rPr>
          <w:sz w:val="24"/>
          <w:szCs w:val="24"/>
        </w:rPr>
        <w:t xml:space="preserve"> </w:t>
      </w:r>
    </w:p>
    <w:p w:rsidR="006B0EDC" w:rsidRDefault="006B0EDC" w:rsidP="0074379F">
      <w:pPr>
        <w:pStyle w:val="a3"/>
        <w:spacing w:after="0"/>
        <w:ind w:left="0"/>
        <w:jc w:val="center"/>
        <w:rPr>
          <w:rFonts w:ascii="Times New Roman" w:hAnsi="Times New Roman" w:cs="Times New Roman"/>
          <w:b/>
          <w:smallCaps/>
          <w:sz w:val="26"/>
          <w:szCs w:val="26"/>
        </w:rPr>
      </w:pPr>
    </w:p>
    <w:p w:rsidR="0074379F" w:rsidRDefault="0074379F" w:rsidP="0074379F">
      <w:pPr>
        <w:pStyle w:val="a3"/>
        <w:spacing w:after="0"/>
        <w:ind w:left="0"/>
        <w:jc w:val="center"/>
        <w:rPr>
          <w:rFonts w:ascii="Times New Roman" w:hAnsi="Times New Roman" w:cs="Times New Roman"/>
          <w:b/>
          <w:smallCaps/>
          <w:sz w:val="26"/>
          <w:szCs w:val="26"/>
        </w:rPr>
      </w:pPr>
      <w:r w:rsidRPr="0074379F">
        <w:rPr>
          <w:rFonts w:ascii="Times New Roman" w:hAnsi="Times New Roman" w:cs="Times New Roman"/>
          <w:b/>
          <w:smallCaps/>
          <w:sz w:val="26"/>
          <w:szCs w:val="26"/>
        </w:rPr>
        <w:lastRenderedPageBreak/>
        <w:t>Практическая работа  №2</w:t>
      </w:r>
    </w:p>
    <w:p w:rsidR="001D12C1" w:rsidRDefault="001D12C1" w:rsidP="0074379F">
      <w:pPr>
        <w:pStyle w:val="a3"/>
        <w:spacing w:after="0"/>
        <w:ind w:left="0"/>
        <w:jc w:val="center"/>
        <w:rPr>
          <w:rFonts w:ascii="Times New Roman" w:hAnsi="Times New Roman" w:cs="Times New Roman"/>
          <w:b/>
          <w:smallCaps/>
          <w:sz w:val="26"/>
          <w:szCs w:val="26"/>
        </w:rPr>
      </w:pPr>
    </w:p>
    <w:p w:rsidR="001D12C1" w:rsidRPr="001D12C1" w:rsidRDefault="001D12C1" w:rsidP="001D12C1">
      <w:pPr>
        <w:pStyle w:val="a3"/>
        <w:spacing w:after="0" w:line="240" w:lineRule="auto"/>
        <w:ind w:left="0"/>
        <w:jc w:val="center"/>
        <w:rPr>
          <w:rFonts w:ascii="Times New Roman" w:hAnsi="Times New Roman" w:cs="Times New Roman"/>
          <w:b/>
          <w:i/>
          <w:smallCaps/>
          <w:sz w:val="28"/>
          <w:szCs w:val="28"/>
        </w:rPr>
      </w:pPr>
      <w:r w:rsidRPr="001D12C1">
        <w:rPr>
          <w:rFonts w:ascii="Times New Roman" w:hAnsi="Times New Roman" w:cs="Times New Roman"/>
          <w:b/>
          <w:i/>
          <w:sz w:val="28"/>
          <w:szCs w:val="28"/>
        </w:rPr>
        <w:t xml:space="preserve">Оформления заявок на бронирование, </w:t>
      </w:r>
      <w:r w:rsidR="00522FF6">
        <w:rPr>
          <w:rFonts w:ascii="Times New Roman" w:hAnsi="Times New Roman" w:cs="Times New Roman"/>
          <w:b/>
          <w:i/>
          <w:sz w:val="28"/>
          <w:szCs w:val="28"/>
        </w:rPr>
        <w:t xml:space="preserve">на </w:t>
      </w:r>
      <w:r w:rsidRPr="001D12C1">
        <w:rPr>
          <w:rFonts w:ascii="Times New Roman" w:hAnsi="Times New Roman" w:cs="Times New Roman"/>
          <w:b/>
          <w:i/>
          <w:sz w:val="28"/>
          <w:szCs w:val="28"/>
        </w:rPr>
        <w:t>аннулирование или изменения бронирования</w:t>
      </w:r>
    </w:p>
    <w:p w:rsidR="0074379F" w:rsidRPr="001D12C1" w:rsidRDefault="0074379F" w:rsidP="001D12C1">
      <w:pPr>
        <w:pStyle w:val="a3"/>
        <w:spacing w:after="0" w:line="240" w:lineRule="auto"/>
        <w:ind w:left="1287"/>
        <w:rPr>
          <w:rFonts w:ascii="Times New Roman" w:hAnsi="Times New Roman" w:cs="Times New Roman"/>
          <w:b/>
          <w:i/>
          <w:smallCaps/>
          <w:sz w:val="28"/>
          <w:szCs w:val="28"/>
        </w:rPr>
      </w:pPr>
    </w:p>
    <w:p w:rsidR="001D12C1" w:rsidRPr="006B0EDC" w:rsidRDefault="0074379F" w:rsidP="0074379F">
      <w:pPr>
        <w:pStyle w:val="a3"/>
        <w:spacing w:after="0"/>
        <w:ind w:left="0" w:firstLine="567"/>
        <w:jc w:val="both"/>
        <w:rPr>
          <w:rFonts w:ascii="Times New Roman" w:hAnsi="Times New Roman" w:cs="Times New Roman"/>
          <w:sz w:val="28"/>
          <w:szCs w:val="28"/>
        </w:rPr>
      </w:pPr>
      <w:r w:rsidRPr="006B0EDC">
        <w:rPr>
          <w:rFonts w:ascii="Times New Roman" w:hAnsi="Times New Roman" w:cs="Times New Roman"/>
          <w:b/>
          <w:smallCaps/>
          <w:sz w:val="28"/>
          <w:szCs w:val="28"/>
        </w:rPr>
        <w:t>Цель:</w:t>
      </w:r>
      <w:r w:rsidRPr="006B0EDC">
        <w:rPr>
          <w:rFonts w:ascii="Times New Roman" w:hAnsi="Times New Roman" w:cs="Times New Roman"/>
          <w:sz w:val="28"/>
          <w:szCs w:val="28"/>
        </w:rPr>
        <w:t xml:space="preserve"> отработка знаний и умений по оформлению писем-заявок на бронирование</w:t>
      </w:r>
      <w:r w:rsidR="001D12C1" w:rsidRPr="006B0EDC">
        <w:rPr>
          <w:rFonts w:ascii="Times New Roman" w:hAnsi="Times New Roman" w:cs="Times New Roman"/>
          <w:sz w:val="28"/>
          <w:szCs w:val="28"/>
        </w:rPr>
        <w:t>, аннулирование или изменение бронирования</w:t>
      </w:r>
    </w:p>
    <w:p w:rsidR="0074379F" w:rsidRPr="0074379F" w:rsidRDefault="0074379F" w:rsidP="0074379F">
      <w:pPr>
        <w:pStyle w:val="a3"/>
        <w:spacing w:after="0"/>
        <w:ind w:left="0" w:firstLine="567"/>
        <w:jc w:val="both"/>
        <w:rPr>
          <w:rFonts w:ascii="Times New Roman" w:hAnsi="Times New Roman" w:cs="Times New Roman"/>
          <w:sz w:val="26"/>
          <w:szCs w:val="26"/>
        </w:rPr>
      </w:pPr>
      <w:r w:rsidRPr="0074379F">
        <w:rPr>
          <w:rFonts w:ascii="Times New Roman" w:hAnsi="Times New Roman" w:cs="Times New Roman"/>
          <w:sz w:val="26"/>
          <w:szCs w:val="26"/>
        </w:rPr>
        <w:t xml:space="preserve"> </w:t>
      </w:r>
    </w:p>
    <w:p w:rsidR="0074379F" w:rsidRPr="0074379F" w:rsidRDefault="0074379F" w:rsidP="0074379F">
      <w:pPr>
        <w:pStyle w:val="a3"/>
        <w:spacing w:after="0"/>
        <w:ind w:left="0"/>
        <w:jc w:val="center"/>
        <w:rPr>
          <w:rFonts w:ascii="Times New Roman" w:hAnsi="Times New Roman" w:cs="Times New Roman"/>
          <w:b/>
          <w:sz w:val="26"/>
          <w:szCs w:val="26"/>
        </w:rPr>
      </w:pPr>
      <w:r w:rsidRPr="0074379F">
        <w:rPr>
          <w:rFonts w:ascii="Times New Roman" w:hAnsi="Times New Roman" w:cs="Times New Roman"/>
          <w:b/>
          <w:sz w:val="26"/>
          <w:szCs w:val="26"/>
        </w:rPr>
        <w:t>Порядок выполнения работы</w:t>
      </w:r>
    </w:p>
    <w:p w:rsidR="0074379F" w:rsidRPr="0074379F" w:rsidRDefault="0074379F" w:rsidP="0074379F">
      <w:pPr>
        <w:pStyle w:val="a3"/>
        <w:spacing w:after="0"/>
        <w:ind w:left="0" w:firstLine="567"/>
        <w:jc w:val="both"/>
        <w:rPr>
          <w:rFonts w:ascii="Times New Roman" w:hAnsi="Times New Roman" w:cs="Times New Roman"/>
          <w:i/>
          <w:sz w:val="26"/>
          <w:szCs w:val="26"/>
        </w:rPr>
      </w:pPr>
      <w:r w:rsidRPr="0074379F">
        <w:rPr>
          <w:rFonts w:ascii="Times New Roman" w:hAnsi="Times New Roman" w:cs="Times New Roman"/>
          <w:i/>
          <w:sz w:val="26"/>
          <w:szCs w:val="26"/>
        </w:rPr>
        <w:t>Вы являетесь сотрудником отдела бронирования  отеля «Белые ночи». По различным каналам резервирования к вам поступает информация от потребителей о резервировании и бронировании номеров в вашем отеле. Вы должны принять и оформить письм</w:t>
      </w:r>
      <w:proofErr w:type="gramStart"/>
      <w:r w:rsidRPr="0074379F">
        <w:rPr>
          <w:rFonts w:ascii="Times New Roman" w:hAnsi="Times New Roman" w:cs="Times New Roman"/>
          <w:i/>
          <w:sz w:val="26"/>
          <w:szCs w:val="26"/>
        </w:rPr>
        <w:t>а-</w:t>
      </w:r>
      <w:proofErr w:type="gramEnd"/>
      <w:r w:rsidRPr="0074379F">
        <w:rPr>
          <w:rFonts w:ascii="Times New Roman" w:hAnsi="Times New Roman" w:cs="Times New Roman"/>
          <w:i/>
          <w:sz w:val="26"/>
          <w:szCs w:val="26"/>
        </w:rPr>
        <w:t xml:space="preserve"> заявки на резервирование и бронирование.</w:t>
      </w:r>
    </w:p>
    <w:p w:rsidR="0074379F" w:rsidRDefault="0074379F" w:rsidP="0074379F">
      <w:pPr>
        <w:pStyle w:val="a3"/>
        <w:spacing w:after="0"/>
        <w:ind w:left="1287"/>
        <w:jc w:val="both"/>
        <w:rPr>
          <w:rFonts w:ascii="Times New Roman" w:hAnsi="Times New Roman"/>
          <w:sz w:val="26"/>
          <w:szCs w:val="26"/>
        </w:rPr>
      </w:pPr>
    </w:p>
    <w:p w:rsidR="0074379F" w:rsidRDefault="0074379F" w:rsidP="0074379F">
      <w:pPr>
        <w:pStyle w:val="a3"/>
        <w:spacing w:after="0"/>
        <w:ind w:left="0" w:firstLine="567"/>
        <w:jc w:val="both"/>
        <w:rPr>
          <w:rFonts w:ascii="Times New Roman" w:hAnsi="Times New Roman"/>
          <w:sz w:val="26"/>
          <w:szCs w:val="26"/>
        </w:rPr>
      </w:pPr>
      <w:r w:rsidRPr="0074379F">
        <w:rPr>
          <w:rFonts w:ascii="Times New Roman" w:hAnsi="Times New Roman"/>
          <w:sz w:val="26"/>
          <w:szCs w:val="26"/>
        </w:rPr>
        <w:t>Заявки на бронирование мест по телеграммам, телефонным звонкам, письмам регистрируются в специальном журнале «И» по форме, установленной Приказом Минфина Российской Федерации от 13 декабря 1993 года №121 «Об утверждении форм документов строгой отчетности»:</w:t>
      </w:r>
    </w:p>
    <w:p w:rsidR="0074379F" w:rsidRPr="0074379F" w:rsidRDefault="0074379F" w:rsidP="0074379F">
      <w:pPr>
        <w:pStyle w:val="a3"/>
        <w:spacing w:after="0"/>
        <w:ind w:left="0" w:firstLine="567"/>
        <w:jc w:val="both"/>
        <w:rPr>
          <w:rFonts w:ascii="Times New Roman" w:hAnsi="Times New Roman"/>
          <w:sz w:val="26"/>
          <w:szCs w:val="26"/>
        </w:rPr>
      </w:pPr>
    </w:p>
    <w:tbl>
      <w:tblPr>
        <w:tblStyle w:val="aff0"/>
        <w:tblW w:w="10632" w:type="dxa"/>
        <w:tblInd w:w="-885" w:type="dxa"/>
        <w:tblLayout w:type="fixed"/>
        <w:tblLook w:val="04A0"/>
      </w:tblPr>
      <w:tblGrid>
        <w:gridCol w:w="1741"/>
        <w:gridCol w:w="1049"/>
        <w:gridCol w:w="1188"/>
        <w:gridCol w:w="832"/>
        <w:gridCol w:w="832"/>
        <w:gridCol w:w="1021"/>
        <w:gridCol w:w="1134"/>
        <w:gridCol w:w="1134"/>
        <w:gridCol w:w="1701"/>
      </w:tblGrid>
      <w:tr w:rsidR="0074379F" w:rsidRPr="00D77779" w:rsidTr="009E0F47">
        <w:tc>
          <w:tcPr>
            <w:tcW w:w="1741" w:type="dxa"/>
          </w:tcPr>
          <w:p w:rsidR="0074379F" w:rsidRPr="00D77779" w:rsidRDefault="0074379F" w:rsidP="009E0F47">
            <w:pPr>
              <w:jc w:val="center"/>
              <w:rPr>
                <w:rFonts w:ascii="Times New Roman" w:hAnsi="Times New Roman"/>
                <w:sz w:val="20"/>
                <w:szCs w:val="26"/>
              </w:rPr>
            </w:pPr>
            <w:r w:rsidRPr="00D77779">
              <w:rPr>
                <w:rFonts w:ascii="Times New Roman" w:hAnsi="Times New Roman"/>
                <w:sz w:val="20"/>
                <w:szCs w:val="26"/>
              </w:rPr>
              <w:t>Регистрационный номер</w:t>
            </w:r>
          </w:p>
        </w:tc>
        <w:tc>
          <w:tcPr>
            <w:tcW w:w="1049" w:type="dxa"/>
          </w:tcPr>
          <w:p w:rsidR="0074379F" w:rsidRPr="00D77779" w:rsidRDefault="0074379F" w:rsidP="009E0F47">
            <w:pPr>
              <w:jc w:val="center"/>
              <w:rPr>
                <w:rFonts w:ascii="Times New Roman" w:hAnsi="Times New Roman"/>
                <w:sz w:val="20"/>
                <w:szCs w:val="26"/>
              </w:rPr>
            </w:pPr>
            <w:r w:rsidRPr="00D77779">
              <w:rPr>
                <w:rFonts w:ascii="Times New Roman" w:hAnsi="Times New Roman"/>
                <w:sz w:val="20"/>
                <w:szCs w:val="26"/>
              </w:rPr>
              <w:t>Фамилия, имя, отчество</w:t>
            </w:r>
          </w:p>
        </w:tc>
        <w:tc>
          <w:tcPr>
            <w:tcW w:w="1188" w:type="dxa"/>
          </w:tcPr>
          <w:p w:rsidR="0074379F" w:rsidRPr="00D77779" w:rsidRDefault="0074379F" w:rsidP="009E0F47">
            <w:pPr>
              <w:jc w:val="center"/>
              <w:rPr>
                <w:rFonts w:ascii="Times New Roman" w:hAnsi="Times New Roman"/>
                <w:sz w:val="20"/>
                <w:szCs w:val="26"/>
              </w:rPr>
            </w:pPr>
            <w:r w:rsidRPr="00D77779">
              <w:rPr>
                <w:rFonts w:ascii="Times New Roman" w:hAnsi="Times New Roman"/>
                <w:sz w:val="20"/>
                <w:szCs w:val="26"/>
              </w:rPr>
              <w:t>Место жительства</w:t>
            </w:r>
          </w:p>
        </w:tc>
        <w:tc>
          <w:tcPr>
            <w:tcW w:w="832" w:type="dxa"/>
          </w:tcPr>
          <w:p w:rsidR="0074379F" w:rsidRPr="00D77779" w:rsidRDefault="0074379F" w:rsidP="009E0F47">
            <w:pPr>
              <w:jc w:val="center"/>
              <w:rPr>
                <w:rFonts w:ascii="Times New Roman" w:hAnsi="Times New Roman"/>
                <w:sz w:val="20"/>
                <w:szCs w:val="26"/>
              </w:rPr>
            </w:pPr>
            <w:r w:rsidRPr="00D77779">
              <w:rPr>
                <w:rFonts w:ascii="Times New Roman" w:hAnsi="Times New Roman"/>
                <w:sz w:val="20"/>
                <w:szCs w:val="26"/>
              </w:rPr>
              <w:t>Вид заявки</w:t>
            </w:r>
          </w:p>
        </w:tc>
        <w:tc>
          <w:tcPr>
            <w:tcW w:w="832" w:type="dxa"/>
          </w:tcPr>
          <w:p w:rsidR="0074379F" w:rsidRPr="00D77779" w:rsidRDefault="0074379F" w:rsidP="009E0F47">
            <w:pPr>
              <w:jc w:val="center"/>
              <w:rPr>
                <w:rFonts w:ascii="Times New Roman" w:hAnsi="Times New Roman"/>
                <w:sz w:val="20"/>
                <w:szCs w:val="26"/>
              </w:rPr>
            </w:pPr>
            <w:r w:rsidRPr="00D77779">
              <w:rPr>
                <w:rFonts w:ascii="Times New Roman" w:hAnsi="Times New Roman"/>
                <w:sz w:val="20"/>
                <w:szCs w:val="26"/>
              </w:rPr>
              <w:t>Дата заявки</w:t>
            </w:r>
          </w:p>
        </w:tc>
        <w:tc>
          <w:tcPr>
            <w:tcW w:w="1021" w:type="dxa"/>
          </w:tcPr>
          <w:p w:rsidR="0074379F" w:rsidRPr="00D77779" w:rsidRDefault="0074379F" w:rsidP="009E0F47">
            <w:pPr>
              <w:jc w:val="center"/>
              <w:rPr>
                <w:rFonts w:ascii="Times New Roman" w:hAnsi="Times New Roman"/>
                <w:sz w:val="20"/>
                <w:szCs w:val="26"/>
              </w:rPr>
            </w:pPr>
            <w:r w:rsidRPr="00D77779">
              <w:rPr>
                <w:rFonts w:ascii="Times New Roman" w:hAnsi="Times New Roman"/>
                <w:sz w:val="20"/>
                <w:szCs w:val="26"/>
              </w:rPr>
              <w:t>Дата заезда - выезда</w:t>
            </w:r>
          </w:p>
        </w:tc>
        <w:tc>
          <w:tcPr>
            <w:tcW w:w="1134" w:type="dxa"/>
          </w:tcPr>
          <w:p w:rsidR="0074379F" w:rsidRPr="00D77779" w:rsidRDefault="0074379F" w:rsidP="009E0F47">
            <w:pPr>
              <w:jc w:val="center"/>
              <w:rPr>
                <w:rFonts w:ascii="Times New Roman" w:hAnsi="Times New Roman"/>
                <w:sz w:val="20"/>
                <w:szCs w:val="26"/>
              </w:rPr>
            </w:pPr>
            <w:r w:rsidRPr="00D77779">
              <w:rPr>
                <w:rFonts w:ascii="Times New Roman" w:hAnsi="Times New Roman"/>
                <w:sz w:val="20"/>
                <w:szCs w:val="26"/>
              </w:rPr>
              <w:t>Гостиница</w:t>
            </w:r>
          </w:p>
        </w:tc>
        <w:tc>
          <w:tcPr>
            <w:tcW w:w="1134" w:type="dxa"/>
          </w:tcPr>
          <w:p w:rsidR="0074379F" w:rsidRPr="00D77779" w:rsidRDefault="0074379F" w:rsidP="009E0F47">
            <w:pPr>
              <w:jc w:val="center"/>
              <w:rPr>
                <w:rFonts w:ascii="Times New Roman" w:hAnsi="Times New Roman"/>
                <w:sz w:val="20"/>
                <w:szCs w:val="26"/>
              </w:rPr>
            </w:pPr>
            <w:proofErr w:type="gramStart"/>
            <w:r w:rsidRPr="00D77779">
              <w:rPr>
                <w:rFonts w:ascii="Times New Roman" w:hAnsi="Times New Roman"/>
                <w:sz w:val="20"/>
                <w:szCs w:val="26"/>
              </w:rPr>
              <w:t>К-во</w:t>
            </w:r>
            <w:proofErr w:type="gramEnd"/>
            <w:r w:rsidRPr="00D77779">
              <w:rPr>
                <w:rFonts w:ascii="Times New Roman" w:hAnsi="Times New Roman"/>
                <w:sz w:val="20"/>
                <w:szCs w:val="26"/>
              </w:rPr>
              <w:t xml:space="preserve"> мест</w:t>
            </w:r>
          </w:p>
        </w:tc>
        <w:tc>
          <w:tcPr>
            <w:tcW w:w="1701" w:type="dxa"/>
          </w:tcPr>
          <w:p w:rsidR="0074379F" w:rsidRPr="00D77779" w:rsidRDefault="0074379F" w:rsidP="009E0F47">
            <w:pPr>
              <w:jc w:val="center"/>
              <w:rPr>
                <w:rFonts w:ascii="Times New Roman" w:hAnsi="Times New Roman"/>
                <w:sz w:val="20"/>
                <w:szCs w:val="26"/>
              </w:rPr>
            </w:pPr>
            <w:r w:rsidRPr="00D77779">
              <w:rPr>
                <w:rFonts w:ascii="Times New Roman" w:hAnsi="Times New Roman"/>
                <w:sz w:val="20"/>
                <w:szCs w:val="26"/>
              </w:rPr>
              <w:t>Подпись лица, принявшего зая</w:t>
            </w:r>
            <w:r>
              <w:rPr>
                <w:rFonts w:ascii="Times New Roman" w:hAnsi="Times New Roman"/>
                <w:sz w:val="20"/>
                <w:szCs w:val="26"/>
              </w:rPr>
              <w:t>вку</w:t>
            </w:r>
          </w:p>
        </w:tc>
      </w:tr>
      <w:tr w:rsidR="0074379F" w:rsidRPr="00D77779" w:rsidTr="009E0F47">
        <w:tc>
          <w:tcPr>
            <w:tcW w:w="1741" w:type="dxa"/>
          </w:tcPr>
          <w:p w:rsidR="0074379F" w:rsidRPr="00D77779" w:rsidRDefault="0074379F" w:rsidP="009E0F47">
            <w:pPr>
              <w:jc w:val="both"/>
              <w:rPr>
                <w:rFonts w:ascii="Times New Roman" w:hAnsi="Times New Roman"/>
                <w:sz w:val="20"/>
                <w:szCs w:val="26"/>
              </w:rPr>
            </w:pPr>
          </w:p>
        </w:tc>
        <w:tc>
          <w:tcPr>
            <w:tcW w:w="1049" w:type="dxa"/>
          </w:tcPr>
          <w:p w:rsidR="0074379F" w:rsidRPr="00D77779" w:rsidRDefault="0074379F" w:rsidP="009E0F47">
            <w:pPr>
              <w:jc w:val="both"/>
              <w:rPr>
                <w:rFonts w:ascii="Times New Roman" w:hAnsi="Times New Roman"/>
                <w:sz w:val="20"/>
                <w:szCs w:val="26"/>
              </w:rPr>
            </w:pPr>
          </w:p>
        </w:tc>
        <w:tc>
          <w:tcPr>
            <w:tcW w:w="1188" w:type="dxa"/>
          </w:tcPr>
          <w:p w:rsidR="0074379F" w:rsidRPr="00D77779" w:rsidRDefault="0074379F" w:rsidP="009E0F47">
            <w:pPr>
              <w:jc w:val="both"/>
              <w:rPr>
                <w:rFonts w:ascii="Times New Roman" w:hAnsi="Times New Roman"/>
                <w:sz w:val="20"/>
                <w:szCs w:val="26"/>
              </w:rPr>
            </w:pPr>
          </w:p>
        </w:tc>
        <w:tc>
          <w:tcPr>
            <w:tcW w:w="832" w:type="dxa"/>
          </w:tcPr>
          <w:p w:rsidR="0074379F" w:rsidRPr="00D77779" w:rsidRDefault="0074379F" w:rsidP="009E0F47">
            <w:pPr>
              <w:jc w:val="both"/>
              <w:rPr>
                <w:rFonts w:ascii="Times New Roman" w:hAnsi="Times New Roman"/>
                <w:sz w:val="20"/>
                <w:szCs w:val="26"/>
              </w:rPr>
            </w:pPr>
          </w:p>
        </w:tc>
        <w:tc>
          <w:tcPr>
            <w:tcW w:w="832" w:type="dxa"/>
          </w:tcPr>
          <w:p w:rsidR="0074379F" w:rsidRPr="00D77779" w:rsidRDefault="0074379F" w:rsidP="009E0F47">
            <w:pPr>
              <w:jc w:val="both"/>
              <w:rPr>
                <w:rFonts w:ascii="Times New Roman" w:hAnsi="Times New Roman"/>
                <w:sz w:val="20"/>
                <w:szCs w:val="26"/>
              </w:rPr>
            </w:pPr>
          </w:p>
        </w:tc>
        <w:tc>
          <w:tcPr>
            <w:tcW w:w="1021" w:type="dxa"/>
          </w:tcPr>
          <w:p w:rsidR="0074379F" w:rsidRPr="00D77779" w:rsidRDefault="0074379F" w:rsidP="009E0F47">
            <w:pPr>
              <w:jc w:val="both"/>
              <w:rPr>
                <w:rFonts w:ascii="Times New Roman" w:hAnsi="Times New Roman"/>
                <w:sz w:val="20"/>
                <w:szCs w:val="26"/>
              </w:rPr>
            </w:pPr>
          </w:p>
        </w:tc>
        <w:tc>
          <w:tcPr>
            <w:tcW w:w="1134" w:type="dxa"/>
          </w:tcPr>
          <w:p w:rsidR="0074379F" w:rsidRPr="00D77779" w:rsidRDefault="0074379F" w:rsidP="009E0F47">
            <w:pPr>
              <w:jc w:val="both"/>
              <w:rPr>
                <w:rFonts w:ascii="Times New Roman" w:hAnsi="Times New Roman"/>
                <w:sz w:val="20"/>
                <w:szCs w:val="26"/>
              </w:rPr>
            </w:pPr>
          </w:p>
        </w:tc>
        <w:tc>
          <w:tcPr>
            <w:tcW w:w="1134" w:type="dxa"/>
          </w:tcPr>
          <w:p w:rsidR="0074379F" w:rsidRPr="00D77779" w:rsidRDefault="0074379F" w:rsidP="009E0F47">
            <w:pPr>
              <w:jc w:val="both"/>
              <w:rPr>
                <w:rFonts w:ascii="Times New Roman" w:hAnsi="Times New Roman"/>
                <w:sz w:val="20"/>
                <w:szCs w:val="26"/>
              </w:rPr>
            </w:pPr>
          </w:p>
        </w:tc>
        <w:tc>
          <w:tcPr>
            <w:tcW w:w="1701" w:type="dxa"/>
          </w:tcPr>
          <w:p w:rsidR="0074379F" w:rsidRPr="00D77779" w:rsidRDefault="0074379F" w:rsidP="009E0F47">
            <w:pPr>
              <w:jc w:val="both"/>
              <w:rPr>
                <w:rFonts w:ascii="Times New Roman" w:hAnsi="Times New Roman"/>
                <w:sz w:val="20"/>
                <w:szCs w:val="26"/>
              </w:rPr>
            </w:pPr>
          </w:p>
        </w:tc>
      </w:tr>
      <w:tr w:rsidR="0074379F" w:rsidRPr="00D77779" w:rsidTr="009E0F47">
        <w:tc>
          <w:tcPr>
            <w:tcW w:w="1741" w:type="dxa"/>
          </w:tcPr>
          <w:p w:rsidR="0074379F" w:rsidRPr="00D77779" w:rsidRDefault="0074379F" w:rsidP="009E0F47">
            <w:pPr>
              <w:jc w:val="both"/>
              <w:rPr>
                <w:rFonts w:ascii="Times New Roman" w:hAnsi="Times New Roman"/>
                <w:sz w:val="20"/>
                <w:szCs w:val="26"/>
              </w:rPr>
            </w:pPr>
          </w:p>
        </w:tc>
        <w:tc>
          <w:tcPr>
            <w:tcW w:w="1049" w:type="dxa"/>
          </w:tcPr>
          <w:p w:rsidR="0074379F" w:rsidRPr="00D77779" w:rsidRDefault="0074379F" w:rsidP="009E0F47">
            <w:pPr>
              <w:jc w:val="both"/>
              <w:rPr>
                <w:rFonts w:ascii="Times New Roman" w:hAnsi="Times New Roman"/>
                <w:sz w:val="20"/>
                <w:szCs w:val="26"/>
              </w:rPr>
            </w:pPr>
          </w:p>
        </w:tc>
        <w:tc>
          <w:tcPr>
            <w:tcW w:w="1188" w:type="dxa"/>
          </w:tcPr>
          <w:p w:rsidR="0074379F" w:rsidRPr="00D77779" w:rsidRDefault="0074379F" w:rsidP="009E0F47">
            <w:pPr>
              <w:jc w:val="both"/>
              <w:rPr>
                <w:rFonts w:ascii="Times New Roman" w:hAnsi="Times New Roman"/>
                <w:sz w:val="20"/>
                <w:szCs w:val="26"/>
              </w:rPr>
            </w:pPr>
          </w:p>
        </w:tc>
        <w:tc>
          <w:tcPr>
            <w:tcW w:w="832" w:type="dxa"/>
          </w:tcPr>
          <w:p w:rsidR="0074379F" w:rsidRPr="00D77779" w:rsidRDefault="0074379F" w:rsidP="009E0F47">
            <w:pPr>
              <w:jc w:val="both"/>
              <w:rPr>
                <w:rFonts w:ascii="Times New Roman" w:hAnsi="Times New Roman"/>
                <w:sz w:val="20"/>
                <w:szCs w:val="26"/>
              </w:rPr>
            </w:pPr>
          </w:p>
        </w:tc>
        <w:tc>
          <w:tcPr>
            <w:tcW w:w="832" w:type="dxa"/>
          </w:tcPr>
          <w:p w:rsidR="0074379F" w:rsidRPr="00D77779" w:rsidRDefault="0074379F" w:rsidP="009E0F47">
            <w:pPr>
              <w:jc w:val="both"/>
              <w:rPr>
                <w:rFonts w:ascii="Times New Roman" w:hAnsi="Times New Roman"/>
                <w:sz w:val="20"/>
                <w:szCs w:val="26"/>
              </w:rPr>
            </w:pPr>
          </w:p>
        </w:tc>
        <w:tc>
          <w:tcPr>
            <w:tcW w:w="1021" w:type="dxa"/>
          </w:tcPr>
          <w:p w:rsidR="0074379F" w:rsidRPr="00D77779" w:rsidRDefault="0074379F" w:rsidP="009E0F47">
            <w:pPr>
              <w:jc w:val="both"/>
              <w:rPr>
                <w:rFonts w:ascii="Times New Roman" w:hAnsi="Times New Roman"/>
                <w:sz w:val="20"/>
                <w:szCs w:val="26"/>
              </w:rPr>
            </w:pPr>
          </w:p>
        </w:tc>
        <w:tc>
          <w:tcPr>
            <w:tcW w:w="1134" w:type="dxa"/>
          </w:tcPr>
          <w:p w:rsidR="0074379F" w:rsidRPr="00D77779" w:rsidRDefault="0074379F" w:rsidP="009E0F47">
            <w:pPr>
              <w:jc w:val="both"/>
              <w:rPr>
                <w:rFonts w:ascii="Times New Roman" w:hAnsi="Times New Roman"/>
                <w:sz w:val="20"/>
                <w:szCs w:val="26"/>
              </w:rPr>
            </w:pPr>
          </w:p>
        </w:tc>
        <w:tc>
          <w:tcPr>
            <w:tcW w:w="1134" w:type="dxa"/>
          </w:tcPr>
          <w:p w:rsidR="0074379F" w:rsidRPr="00D77779" w:rsidRDefault="0074379F" w:rsidP="009E0F47">
            <w:pPr>
              <w:jc w:val="both"/>
              <w:rPr>
                <w:rFonts w:ascii="Times New Roman" w:hAnsi="Times New Roman"/>
                <w:sz w:val="20"/>
                <w:szCs w:val="26"/>
              </w:rPr>
            </w:pPr>
          </w:p>
        </w:tc>
        <w:tc>
          <w:tcPr>
            <w:tcW w:w="1701" w:type="dxa"/>
          </w:tcPr>
          <w:p w:rsidR="0074379F" w:rsidRPr="00D77779" w:rsidRDefault="0074379F" w:rsidP="009E0F47">
            <w:pPr>
              <w:jc w:val="both"/>
              <w:rPr>
                <w:rFonts w:ascii="Times New Roman" w:hAnsi="Times New Roman"/>
                <w:sz w:val="20"/>
                <w:szCs w:val="26"/>
              </w:rPr>
            </w:pPr>
          </w:p>
        </w:tc>
      </w:tr>
      <w:tr w:rsidR="0074379F" w:rsidRPr="00D77779" w:rsidTr="009E0F47">
        <w:tc>
          <w:tcPr>
            <w:tcW w:w="1741" w:type="dxa"/>
          </w:tcPr>
          <w:p w:rsidR="0074379F" w:rsidRPr="00D77779" w:rsidRDefault="0074379F" w:rsidP="009E0F47">
            <w:pPr>
              <w:jc w:val="both"/>
              <w:rPr>
                <w:rFonts w:ascii="Times New Roman" w:hAnsi="Times New Roman"/>
                <w:sz w:val="20"/>
                <w:szCs w:val="26"/>
              </w:rPr>
            </w:pPr>
          </w:p>
        </w:tc>
        <w:tc>
          <w:tcPr>
            <w:tcW w:w="1049" w:type="dxa"/>
          </w:tcPr>
          <w:p w:rsidR="0074379F" w:rsidRPr="00D77779" w:rsidRDefault="0074379F" w:rsidP="009E0F47">
            <w:pPr>
              <w:jc w:val="both"/>
              <w:rPr>
                <w:rFonts w:ascii="Times New Roman" w:hAnsi="Times New Roman"/>
                <w:sz w:val="20"/>
                <w:szCs w:val="26"/>
              </w:rPr>
            </w:pPr>
          </w:p>
        </w:tc>
        <w:tc>
          <w:tcPr>
            <w:tcW w:w="1188" w:type="dxa"/>
          </w:tcPr>
          <w:p w:rsidR="0074379F" w:rsidRPr="00D77779" w:rsidRDefault="0074379F" w:rsidP="009E0F47">
            <w:pPr>
              <w:jc w:val="both"/>
              <w:rPr>
                <w:rFonts w:ascii="Times New Roman" w:hAnsi="Times New Roman"/>
                <w:sz w:val="20"/>
                <w:szCs w:val="26"/>
              </w:rPr>
            </w:pPr>
          </w:p>
        </w:tc>
        <w:tc>
          <w:tcPr>
            <w:tcW w:w="832" w:type="dxa"/>
          </w:tcPr>
          <w:p w:rsidR="0074379F" w:rsidRPr="00D77779" w:rsidRDefault="0074379F" w:rsidP="009E0F47">
            <w:pPr>
              <w:jc w:val="both"/>
              <w:rPr>
                <w:rFonts w:ascii="Times New Roman" w:hAnsi="Times New Roman"/>
                <w:sz w:val="20"/>
                <w:szCs w:val="26"/>
              </w:rPr>
            </w:pPr>
          </w:p>
        </w:tc>
        <w:tc>
          <w:tcPr>
            <w:tcW w:w="832" w:type="dxa"/>
          </w:tcPr>
          <w:p w:rsidR="0074379F" w:rsidRPr="00D77779" w:rsidRDefault="0074379F" w:rsidP="009E0F47">
            <w:pPr>
              <w:jc w:val="both"/>
              <w:rPr>
                <w:rFonts w:ascii="Times New Roman" w:hAnsi="Times New Roman"/>
                <w:sz w:val="20"/>
                <w:szCs w:val="26"/>
              </w:rPr>
            </w:pPr>
          </w:p>
        </w:tc>
        <w:tc>
          <w:tcPr>
            <w:tcW w:w="1021" w:type="dxa"/>
          </w:tcPr>
          <w:p w:rsidR="0074379F" w:rsidRPr="00D77779" w:rsidRDefault="0074379F" w:rsidP="009E0F47">
            <w:pPr>
              <w:jc w:val="both"/>
              <w:rPr>
                <w:rFonts w:ascii="Times New Roman" w:hAnsi="Times New Roman"/>
                <w:sz w:val="20"/>
                <w:szCs w:val="26"/>
              </w:rPr>
            </w:pPr>
          </w:p>
        </w:tc>
        <w:tc>
          <w:tcPr>
            <w:tcW w:w="1134" w:type="dxa"/>
          </w:tcPr>
          <w:p w:rsidR="0074379F" w:rsidRPr="00D77779" w:rsidRDefault="0074379F" w:rsidP="009E0F47">
            <w:pPr>
              <w:jc w:val="both"/>
              <w:rPr>
                <w:rFonts w:ascii="Times New Roman" w:hAnsi="Times New Roman"/>
                <w:sz w:val="20"/>
                <w:szCs w:val="26"/>
              </w:rPr>
            </w:pPr>
          </w:p>
        </w:tc>
        <w:tc>
          <w:tcPr>
            <w:tcW w:w="1134" w:type="dxa"/>
          </w:tcPr>
          <w:p w:rsidR="0074379F" w:rsidRPr="00D77779" w:rsidRDefault="0074379F" w:rsidP="009E0F47">
            <w:pPr>
              <w:jc w:val="both"/>
              <w:rPr>
                <w:rFonts w:ascii="Times New Roman" w:hAnsi="Times New Roman"/>
                <w:sz w:val="20"/>
                <w:szCs w:val="26"/>
              </w:rPr>
            </w:pPr>
          </w:p>
        </w:tc>
        <w:tc>
          <w:tcPr>
            <w:tcW w:w="1701" w:type="dxa"/>
          </w:tcPr>
          <w:p w:rsidR="0074379F" w:rsidRPr="00D77779" w:rsidRDefault="0074379F" w:rsidP="009E0F47">
            <w:pPr>
              <w:jc w:val="both"/>
              <w:rPr>
                <w:rFonts w:ascii="Times New Roman" w:hAnsi="Times New Roman"/>
                <w:sz w:val="20"/>
                <w:szCs w:val="26"/>
              </w:rPr>
            </w:pPr>
          </w:p>
        </w:tc>
      </w:tr>
    </w:tbl>
    <w:p w:rsidR="0074379F" w:rsidRPr="0074379F" w:rsidRDefault="0074379F" w:rsidP="0074379F">
      <w:pPr>
        <w:pStyle w:val="a3"/>
        <w:spacing w:after="0"/>
        <w:ind w:left="1287"/>
        <w:jc w:val="both"/>
        <w:rPr>
          <w:rFonts w:ascii="Times New Roman" w:hAnsi="Times New Roman"/>
          <w:sz w:val="26"/>
          <w:szCs w:val="26"/>
        </w:rPr>
      </w:pPr>
    </w:p>
    <w:p w:rsidR="0074379F" w:rsidRDefault="0074379F" w:rsidP="0074379F">
      <w:pPr>
        <w:pStyle w:val="a3"/>
        <w:spacing w:after="0"/>
        <w:ind w:left="0" w:firstLine="567"/>
        <w:jc w:val="both"/>
        <w:rPr>
          <w:rFonts w:ascii="Times New Roman" w:hAnsi="Times New Roman"/>
          <w:sz w:val="26"/>
          <w:szCs w:val="26"/>
        </w:rPr>
      </w:pPr>
      <w:r w:rsidRPr="0074379F">
        <w:rPr>
          <w:rFonts w:ascii="Times New Roman" w:hAnsi="Times New Roman"/>
          <w:sz w:val="26"/>
          <w:szCs w:val="26"/>
        </w:rPr>
        <w:t>Заявки, полученные от организаций, регистрируются в специальном журнале «П» по следующей форме, установленной Приказом Минфина Российской Федерации от 13 декабря 1993 года №121 «Об утверждении форм документов строгой отчетности»</w:t>
      </w:r>
      <w:r w:rsidRPr="0074379F">
        <w:rPr>
          <w:rFonts w:ascii="Times New Roman" w:hAnsi="Times New Roman"/>
          <w:sz w:val="26"/>
          <w:szCs w:val="26"/>
        </w:rPr>
        <w:tab/>
      </w:r>
    </w:p>
    <w:p w:rsidR="0074379F" w:rsidRPr="0074379F" w:rsidRDefault="0074379F" w:rsidP="0074379F">
      <w:pPr>
        <w:pStyle w:val="a3"/>
        <w:spacing w:after="0"/>
        <w:ind w:left="0" w:firstLine="567"/>
        <w:jc w:val="both"/>
        <w:rPr>
          <w:rFonts w:ascii="Times New Roman" w:hAnsi="Times New Roman"/>
          <w:sz w:val="26"/>
          <w:szCs w:val="26"/>
        </w:rPr>
      </w:pPr>
    </w:p>
    <w:tbl>
      <w:tblPr>
        <w:tblStyle w:val="aff0"/>
        <w:tblW w:w="0" w:type="auto"/>
        <w:tblLook w:val="04A0"/>
      </w:tblPr>
      <w:tblGrid>
        <w:gridCol w:w="1740"/>
        <w:gridCol w:w="1465"/>
        <w:gridCol w:w="1468"/>
        <w:gridCol w:w="1175"/>
        <w:gridCol w:w="1285"/>
        <w:gridCol w:w="1110"/>
        <w:gridCol w:w="1328"/>
      </w:tblGrid>
      <w:tr w:rsidR="0074379F" w:rsidTr="009E0F47">
        <w:tc>
          <w:tcPr>
            <w:tcW w:w="1367" w:type="dxa"/>
          </w:tcPr>
          <w:p w:rsidR="0074379F" w:rsidRPr="00E607D2" w:rsidRDefault="0074379F" w:rsidP="009E0F47">
            <w:pPr>
              <w:jc w:val="center"/>
              <w:rPr>
                <w:rFonts w:ascii="Times New Roman" w:hAnsi="Times New Roman"/>
                <w:sz w:val="20"/>
                <w:szCs w:val="26"/>
              </w:rPr>
            </w:pPr>
            <w:r w:rsidRPr="00E607D2">
              <w:rPr>
                <w:rFonts w:ascii="Times New Roman" w:hAnsi="Times New Roman"/>
                <w:sz w:val="20"/>
                <w:szCs w:val="26"/>
              </w:rPr>
              <w:t>Регистрационный номер</w:t>
            </w:r>
          </w:p>
        </w:tc>
        <w:tc>
          <w:tcPr>
            <w:tcW w:w="1367" w:type="dxa"/>
          </w:tcPr>
          <w:p w:rsidR="0074379F" w:rsidRPr="00E607D2" w:rsidRDefault="0074379F" w:rsidP="009E0F47">
            <w:pPr>
              <w:jc w:val="center"/>
              <w:rPr>
                <w:rFonts w:ascii="Times New Roman" w:hAnsi="Times New Roman"/>
                <w:sz w:val="20"/>
                <w:szCs w:val="26"/>
              </w:rPr>
            </w:pPr>
            <w:r w:rsidRPr="00E607D2">
              <w:rPr>
                <w:rFonts w:ascii="Times New Roman" w:hAnsi="Times New Roman"/>
                <w:sz w:val="20"/>
                <w:szCs w:val="26"/>
              </w:rPr>
              <w:t>Наименование предприятия, организации</w:t>
            </w:r>
          </w:p>
        </w:tc>
        <w:tc>
          <w:tcPr>
            <w:tcW w:w="1367" w:type="dxa"/>
          </w:tcPr>
          <w:p w:rsidR="0074379F" w:rsidRPr="00E607D2" w:rsidRDefault="0074379F" w:rsidP="009E0F47">
            <w:pPr>
              <w:jc w:val="center"/>
              <w:rPr>
                <w:rFonts w:ascii="Times New Roman" w:hAnsi="Times New Roman"/>
                <w:sz w:val="20"/>
                <w:szCs w:val="26"/>
              </w:rPr>
            </w:pPr>
            <w:r w:rsidRPr="00E607D2">
              <w:rPr>
                <w:rFonts w:ascii="Times New Roman" w:hAnsi="Times New Roman"/>
                <w:sz w:val="20"/>
                <w:szCs w:val="26"/>
              </w:rPr>
              <w:t>Дата представления заявки</w:t>
            </w:r>
          </w:p>
        </w:tc>
        <w:tc>
          <w:tcPr>
            <w:tcW w:w="1367" w:type="dxa"/>
          </w:tcPr>
          <w:p w:rsidR="0074379F" w:rsidRPr="00E607D2" w:rsidRDefault="0074379F" w:rsidP="009E0F47">
            <w:pPr>
              <w:jc w:val="center"/>
              <w:rPr>
                <w:rFonts w:ascii="Times New Roman" w:hAnsi="Times New Roman"/>
                <w:sz w:val="20"/>
                <w:szCs w:val="26"/>
              </w:rPr>
            </w:pPr>
            <w:r w:rsidRPr="00E607D2">
              <w:rPr>
                <w:rFonts w:ascii="Times New Roman" w:hAnsi="Times New Roman"/>
                <w:sz w:val="20"/>
                <w:szCs w:val="26"/>
              </w:rPr>
              <w:t>Дата заезда, выезда</w:t>
            </w:r>
          </w:p>
        </w:tc>
        <w:tc>
          <w:tcPr>
            <w:tcW w:w="1367" w:type="dxa"/>
          </w:tcPr>
          <w:p w:rsidR="0074379F" w:rsidRPr="00E607D2" w:rsidRDefault="0074379F" w:rsidP="009E0F47">
            <w:pPr>
              <w:jc w:val="center"/>
              <w:rPr>
                <w:rFonts w:ascii="Times New Roman" w:hAnsi="Times New Roman"/>
                <w:sz w:val="20"/>
                <w:szCs w:val="26"/>
              </w:rPr>
            </w:pPr>
            <w:r w:rsidRPr="00E607D2">
              <w:rPr>
                <w:rFonts w:ascii="Times New Roman" w:hAnsi="Times New Roman"/>
                <w:sz w:val="20"/>
                <w:szCs w:val="26"/>
              </w:rPr>
              <w:t>Гостиница</w:t>
            </w:r>
          </w:p>
        </w:tc>
        <w:tc>
          <w:tcPr>
            <w:tcW w:w="1368" w:type="dxa"/>
          </w:tcPr>
          <w:p w:rsidR="0074379F" w:rsidRPr="00E607D2" w:rsidRDefault="0074379F" w:rsidP="009E0F47">
            <w:pPr>
              <w:jc w:val="center"/>
              <w:rPr>
                <w:rFonts w:ascii="Times New Roman" w:hAnsi="Times New Roman"/>
                <w:sz w:val="20"/>
                <w:szCs w:val="26"/>
              </w:rPr>
            </w:pPr>
            <w:proofErr w:type="gramStart"/>
            <w:r w:rsidRPr="00E607D2">
              <w:rPr>
                <w:rFonts w:ascii="Times New Roman" w:hAnsi="Times New Roman"/>
                <w:sz w:val="20"/>
                <w:szCs w:val="26"/>
              </w:rPr>
              <w:t>К-во</w:t>
            </w:r>
            <w:proofErr w:type="gramEnd"/>
            <w:r w:rsidRPr="00E607D2">
              <w:rPr>
                <w:rFonts w:ascii="Times New Roman" w:hAnsi="Times New Roman"/>
                <w:sz w:val="20"/>
                <w:szCs w:val="26"/>
              </w:rPr>
              <w:t xml:space="preserve"> мест</w:t>
            </w:r>
          </w:p>
        </w:tc>
        <w:tc>
          <w:tcPr>
            <w:tcW w:w="1368" w:type="dxa"/>
          </w:tcPr>
          <w:p w:rsidR="0074379F" w:rsidRPr="00E607D2" w:rsidRDefault="0074379F" w:rsidP="009E0F47">
            <w:pPr>
              <w:jc w:val="center"/>
              <w:rPr>
                <w:rFonts w:ascii="Times New Roman" w:hAnsi="Times New Roman"/>
                <w:sz w:val="20"/>
                <w:szCs w:val="26"/>
              </w:rPr>
            </w:pPr>
            <w:r w:rsidRPr="00E607D2">
              <w:rPr>
                <w:rFonts w:ascii="Times New Roman" w:hAnsi="Times New Roman"/>
                <w:sz w:val="20"/>
                <w:szCs w:val="26"/>
              </w:rPr>
              <w:t>Подпись лица, принявшего заявку</w:t>
            </w:r>
          </w:p>
        </w:tc>
      </w:tr>
      <w:tr w:rsidR="0074379F" w:rsidTr="009E0F47">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8" w:type="dxa"/>
          </w:tcPr>
          <w:p w:rsidR="0074379F" w:rsidRDefault="0074379F" w:rsidP="009E0F47">
            <w:pPr>
              <w:jc w:val="both"/>
              <w:rPr>
                <w:rFonts w:ascii="Times New Roman" w:hAnsi="Times New Roman"/>
                <w:sz w:val="26"/>
                <w:szCs w:val="26"/>
              </w:rPr>
            </w:pPr>
          </w:p>
        </w:tc>
        <w:tc>
          <w:tcPr>
            <w:tcW w:w="1368" w:type="dxa"/>
          </w:tcPr>
          <w:p w:rsidR="0074379F" w:rsidRDefault="0074379F" w:rsidP="009E0F47">
            <w:pPr>
              <w:jc w:val="both"/>
              <w:rPr>
                <w:rFonts w:ascii="Times New Roman" w:hAnsi="Times New Roman"/>
                <w:sz w:val="26"/>
                <w:szCs w:val="26"/>
              </w:rPr>
            </w:pPr>
          </w:p>
        </w:tc>
      </w:tr>
      <w:tr w:rsidR="0074379F" w:rsidTr="009E0F47">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8" w:type="dxa"/>
          </w:tcPr>
          <w:p w:rsidR="0074379F" w:rsidRDefault="0074379F" w:rsidP="009E0F47">
            <w:pPr>
              <w:jc w:val="both"/>
              <w:rPr>
                <w:rFonts w:ascii="Times New Roman" w:hAnsi="Times New Roman"/>
                <w:sz w:val="26"/>
                <w:szCs w:val="26"/>
              </w:rPr>
            </w:pPr>
          </w:p>
        </w:tc>
        <w:tc>
          <w:tcPr>
            <w:tcW w:w="1368" w:type="dxa"/>
          </w:tcPr>
          <w:p w:rsidR="0074379F" w:rsidRDefault="0074379F" w:rsidP="009E0F47">
            <w:pPr>
              <w:jc w:val="both"/>
              <w:rPr>
                <w:rFonts w:ascii="Times New Roman" w:hAnsi="Times New Roman"/>
                <w:sz w:val="26"/>
                <w:szCs w:val="26"/>
              </w:rPr>
            </w:pPr>
          </w:p>
        </w:tc>
      </w:tr>
      <w:tr w:rsidR="0074379F" w:rsidTr="009E0F47">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7" w:type="dxa"/>
          </w:tcPr>
          <w:p w:rsidR="0074379F" w:rsidRDefault="0074379F" w:rsidP="009E0F47">
            <w:pPr>
              <w:jc w:val="both"/>
              <w:rPr>
                <w:rFonts w:ascii="Times New Roman" w:hAnsi="Times New Roman"/>
                <w:sz w:val="26"/>
                <w:szCs w:val="26"/>
              </w:rPr>
            </w:pPr>
          </w:p>
        </w:tc>
        <w:tc>
          <w:tcPr>
            <w:tcW w:w="1368" w:type="dxa"/>
          </w:tcPr>
          <w:p w:rsidR="0074379F" w:rsidRDefault="0074379F" w:rsidP="009E0F47">
            <w:pPr>
              <w:jc w:val="both"/>
              <w:rPr>
                <w:rFonts w:ascii="Times New Roman" w:hAnsi="Times New Roman"/>
                <w:sz w:val="26"/>
                <w:szCs w:val="26"/>
              </w:rPr>
            </w:pPr>
          </w:p>
        </w:tc>
        <w:tc>
          <w:tcPr>
            <w:tcW w:w="1368" w:type="dxa"/>
          </w:tcPr>
          <w:p w:rsidR="0074379F" w:rsidRDefault="0074379F" w:rsidP="009E0F47">
            <w:pPr>
              <w:jc w:val="both"/>
              <w:rPr>
                <w:rFonts w:ascii="Times New Roman" w:hAnsi="Times New Roman"/>
                <w:sz w:val="26"/>
                <w:szCs w:val="26"/>
              </w:rPr>
            </w:pPr>
          </w:p>
        </w:tc>
      </w:tr>
    </w:tbl>
    <w:p w:rsidR="0074379F" w:rsidRPr="0074379F" w:rsidRDefault="0074379F" w:rsidP="0074379F">
      <w:pPr>
        <w:pStyle w:val="a3"/>
        <w:spacing w:after="0"/>
        <w:ind w:left="1287"/>
        <w:jc w:val="both"/>
        <w:rPr>
          <w:rFonts w:ascii="Times New Roman" w:hAnsi="Times New Roman"/>
          <w:sz w:val="26"/>
          <w:szCs w:val="26"/>
        </w:rPr>
      </w:pPr>
      <w:r w:rsidRPr="0074379F">
        <w:rPr>
          <w:rFonts w:ascii="Times New Roman" w:hAnsi="Times New Roman"/>
          <w:sz w:val="26"/>
          <w:szCs w:val="26"/>
        </w:rPr>
        <w:tab/>
      </w:r>
      <w:r w:rsidRPr="0074379F">
        <w:rPr>
          <w:rFonts w:ascii="Times New Roman" w:hAnsi="Times New Roman"/>
          <w:sz w:val="26"/>
          <w:szCs w:val="26"/>
        </w:rPr>
        <w:tab/>
      </w:r>
      <w:r w:rsidRPr="0074379F">
        <w:rPr>
          <w:rFonts w:ascii="Times New Roman" w:hAnsi="Times New Roman"/>
          <w:sz w:val="26"/>
          <w:szCs w:val="26"/>
        </w:rPr>
        <w:tab/>
      </w:r>
    </w:p>
    <w:p w:rsidR="0074379F" w:rsidRPr="0074379F" w:rsidRDefault="0074379F" w:rsidP="0074379F">
      <w:pPr>
        <w:pStyle w:val="a3"/>
        <w:spacing w:after="0"/>
        <w:ind w:left="1287"/>
        <w:jc w:val="both"/>
        <w:rPr>
          <w:rFonts w:ascii="Times New Roman" w:hAnsi="Times New Roman"/>
          <w:sz w:val="26"/>
          <w:szCs w:val="26"/>
        </w:rPr>
      </w:pPr>
      <w:r w:rsidRPr="0074379F">
        <w:rPr>
          <w:rFonts w:ascii="Times New Roman" w:hAnsi="Times New Roman"/>
          <w:sz w:val="26"/>
          <w:szCs w:val="26"/>
        </w:rPr>
        <w:tab/>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i/>
          <w:sz w:val="26"/>
          <w:szCs w:val="26"/>
        </w:rPr>
        <w:t xml:space="preserve">Ситуация 1.   </w:t>
      </w:r>
      <w:r w:rsidRPr="0074379F">
        <w:rPr>
          <w:rFonts w:ascii="Times New Roman" w:hAnsi="Times New Roman" w:cs="Times New Roman"/>
          <w:sz w:val="26"/>
          <w:szCs w:val="26"/>
        </w:rPr>
        <w:t>По телефону от г-жи Никульшиной Марии Степановны поступила заявка на бронирование одноместного номера в вашем отеле категории «стандарт» стоимостью 4500 руб. Г-жа Никульшина М.С. сообщила следующую информацию: дата заезда 15.02.201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дата выезда 20.02.201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место жительства Рязанская обл., г. Скопин, ул. Карла Маркса, д.48, </w:t>
      </w:r>
      <w:r>
        <w:rPr>
          <w:rFonts w:ascii="Times New Roman" w:hAnsi="Times New Roman" w:cs="Times New Roman"/>
          <w:sz w:val="26"/>
          <w:szCs w:val="26"/>
        </w:rPr>
        <w:pgNum/>
      </w:r>
      <w:r>
        <w:rPr>
          <w:rFonts w:ascii="Times New Roman" w:hAnsi="Times New Roman" w:cs="Times New Roman"/>
          <w:sz w:val="26"/>
          <w:szCs w:val="26"/>
        </w:rPr>
        <w:t>В</w:t>
      </w:r>
      <w:r w:rsidRPr="0074379F">
        <w:rPr>
          <w:rFonts w:ascii="Times New Roman" w:hAnsi="Times New Roman" w:cs="Times New Roman"/>
          <w:sz w:val="26"/>
          <w:szCs w:val="26"/>
        </w:rPr>
        <w:t xml:space="preserve">.34.   Дополнительного </w:t>
      </w:r>
      <w:r w:rsidRPr="0074379F">
        <w:rPr>
          <w:rFonts w:ascii="Times New Roman" w:hAnsi="Times New Roman" w:cs="Times New Roman"/>
          <w:sz w:val="26"/>
          <w:szCs w:val="26"/>
        </w:rPr>
        <w:lastRenderedPageBreak/>
        <w:t xml:space="preserve">пакета услуг  не требуется. Г-жа Никульшина пожелала полный пансион. С условиями    оплаты и требованиями </w:t>
      </w:r>
      <w:proofErr w:type="gramStart"/>
      <w:r w:rsidRPr="0074379F">
        <w:rPr>
          <w:rFonts w:ascii="Times New Roman" w:hAnsi="Times New Roman" w:cs="Times New Roman"/>
          <w:sz w:val="26"/>
          <w:szCs w:val="26"/>
        </w:rPr>
        <w:t>согласна</w:t>
      </w:r>
      <w:proofErr w:type="gramEnd"/>
      <w:r w:rsidRPr="0074379F">
        <w:rPr>
          <w:rFonts w:ascii="Times New Roman" w:hAnsi="Times New Roman" w:cs="Times New Roman"/>
          <w:sz w:val="26"/>
          <w:szCs w:val="26"/>
        </w:rPr>
        <w:t xml:space="preserve">.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sz w:val="26"/>
          <w:szCs w:val="26"/>
        </w:rPr>
        <w:t>Отель «Белые ночи» согласен принять г-жу Никульшину М.С.</w:t>
      </w:r>
      <w:r w:rsidRPr="0074379F">
        <w:rPr>
          <w:rFonts w:ascii="Times New Roman" w:hAnsi="Times New Roman" w:cs="Times New Roman"/>
          <w:b/>
          <w:sz w:val="26"/>
          <w:szCs w:val="26"/>
        </w:rPr>
        <w:t xml:space="preserve"> </w:t>
      </w:r>
      <w:r w:rsidRPr="0074379F">
        <w:rPr>
          <w:rFonts w:ascii="Times New Roman" w:hAnsi="Times New Roman" w:cs="Times New Roman"/>
          <w:sz w:val="26"/>
          <w:szCs w:val="26"/>
        </w:rPr>
        <w:t>(номер брони 55).</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sz w:val="26"/>
          <w:szCs w:val="26"/>
        </w:rPr>
        <w:t xml:space="preserve">Выполнить: </w:t>
      </w:r>
      <w:r w:rsidRPr="0074379F">
        <w:rPr>
          <w:rFonts w:ascii="Times New Roman" w:hAnsi="Times New Roman" w:cs="Times New Roman"/>
          <w:sz w:val="26"/>
          <w:szCs w:val="26"/>
        </w:rPr>
        <w:t>1) оформление и регистрацию заявки  2) описать ваши дальнейшие действия после того как г-жа Никульшина сообщила необходимую информацию.</w:t>
      </w:r>
    </w:p>
    <w:p w:rsidR="0074379F" w:rsidRPr="0074379F" w:rsidRDefault="0074379F" w:rsidP="0074379F">
      <w:pPr>
        <w:spacing w:after="0"/>
        <w:ind w:firstLine="567"/>
        <w:jc w:val="both"/>
        <w:rPr>
          <w:rFonts w:ascii="Times New Roman" w:hAnsi="Times New Roman" w:cs="Times New Roman"/>
          <w:sz w:val="26"/>
          <w:szCs w:val="26"/>
        </w:rPr>
      </w:pP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i/>
          <w:sz w:val="26"/>
          <w:szCs w:val="26"/>
        </w:rPr>
        <w:t xml:space="preserve">Ситуация 2. </w:t>
      </w:r>
      <w:r w:rsidRPr="0074379F">
        <w:rPr>
          <w:rFonts w:ascii="Times New Roman" w:hAnsi="Times New Roman" w:cs="Times New Roman"/>
          <w:sz w:val="26"/>
          <w:szCs w:val="26"/>
        </w:rPr>
        <w:t>По факсу поступила заявка на резервирование номера в отеле «Белые ночи» от индивидуального предпринимателя г-на Быкова Василия Викторовича, проживающего по адресу Московская обл., г. Люберцы, ул. Б. Горка, д. 90. Г-н Быков желал забронировать двухместный номер «люкс» на период с 16.02.201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по 27.02.201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Количество проживающих 1 человек. Дополнительно раз в неделю сауна.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sz w:val="26"/>
          <w:szCs w:val="26"/>
        </w:rPr>
        <w:t>Данный г-н проживал ранее в отеле и был выселен за грубые нарушения правил проживания в отеле.  Отель «Белые ночи» решил отказать данному г-ну в бронировании номера.</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sz w:val="26"/>
          <w:szCs w:val="26"/>
        </w:rPr>
        <w:t>Выполнить:</w:t>
      </w:r>
      <w:r w:rsidRPr="0074379F">
        <w:rPr>
          <w:rFonts w:ascii="Times New Roman" w:hAnsi="Times New Roman" w:cs="Times New Roman"/>
          <w:sz w:val="26"/>
          <w:szCs w:val="26"/>
        </w:rPr>
        <w:t xml:space="preserve"> 1) оформление и регистрацию заявки 2) оформить отказ в бронировании.</w:t>
      </w:r>
    </w:p>
    <w:p w:rsidR="0074379F" w:rsidRPr="0074379F" w:rsidRDefault="0074379F" w:rsidP="0074379F">
      <w:pPr>
        <w:spacing w:after="0"/>
        <w:ind w:firstLine="567"/>
        <w:jc w:val="both"/>
        <w:rPr>
          <w:rFonts w:ascii="Times New Roman" w:hAnsi="Times New Roman" w:cs="Times New Roman"/>
          <w:sz w:val="26"/>
          <w:szCs w:val="26"/>
        </w:rPr>
      </w:pP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i/>
          <w:sz w:val="26"/>
          <w:szCs w:val="26"/>
        </w:rPr>
        <w:t>Ситуация 3</w:t>
      </w:r>
      <w:r w:rsidRPr="0074379F">
        <w:rPr>
          <w:rFonts w:ascii="Times New Roman" w:hAnsi="Times New Roman" w:cs="Times New Roman"/>
          <w:sz w:val="26"/>
          <w:szCs w:val="26"/>
        </w:rPr>
        <w:t>. По факсу поступила заявка на бронирование номеров   от НИИ «Наука и образование» для группы ученых из трех человек. В сообщении содержалась следующая информация: дата заезда 13.02.201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дата выезда 20.02.201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двухместный «люкс» для двух ученых женщин: Мартыновой Галины Васильевны и Арбузовой Ольги Михайловны, одноместный «люкс» для ученого Баранова Григория Петровича. Особые пожелания – тихие номера. С условиями и размером оплаты согласны.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sz w:val="26"/>
          <w:szCs w:val="26"/>
        </w:rPr>
        <w:t>Между отелем «Белые ночи» и НИИ «Наука и образование» сложились длительные договорные отношения. Отель подтверждает бронирование.</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sz w:val="26"/>
          <w:szCs w:val="26"/>
        </w:rPr>
        <w:t>Выполнить:</w:t>
      </w:r>
      <w:r w:rsidRPr="0074379F">
        <w:rPr>
          <w:rFonts w:ascii="Times New Roman" w:hAnsi="Times New Roman" w:cs="Times New Roman"/>
          <w:sz w:val="26"/>
          <w:szCs w:val="26"/>
        </w:rPr>
        <w:t xml:space="preserve"> 1) оформить и зарегистрировать заявку на бронирование 2) оформить подтверждение на бронирование.</w:t>
      </w:r>
    </w:p>
    <w:p w:rsidR="0074379F" w:rsidRPr="0074379F" w:rsidRDefault="0074379F" w:rsidP="0074379F">
      <w:pPr>
        <w:spacing w:after="0"/>
        <w:ind w:firstLine="567"/>
        <w:jc w:val="both"/>
        <w:rPr>
          <w:rFonts w:ascii="Times New Roman" w:hAnsi="Times New Roman" w:cs="Times New Roman"/>
          <w:sz w:val="26"/>
          <w:szCs w:val="26"/>
        </w:rPr>
      </w:pP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i/>
          <w:sz w:val="26"/>
          <w:szCs w:val="26"/>
        </w:rPr>
        <w:t>Ситуация 4.</w:t>
      </w:r>
      <w:r w:rsidRPr="0074379F">
        <w:rPr>
          <w:rFonts w:ascii="Times New Roman" w:hAnsi="Times New Roman" w:cs="Times New Roman"/>
          <w:sz w:val="26"/>
          <w:szCs w:val="26"/>
        </w:rPr>
        <w:t xml:space="preserve"> </w:t>
      </w:r>
      <w:proofErr w:type="gramStart"/>
      <w:r w:rsidRPr="0074379F">
        <w:rPr>
          <w:rFonts w:ascii="Times New Roman" w:hAnsi="Times New Roman" w:cs="Times New Roman"/>
          <w:sz w:val="26"/>
          <w:szCs w:val="26"/>
        </w:rPr>
        <w:t>НИИ «Наука и образование» заблаговременно сообщил в отель «Белые ночи», что изменилась дата заезда и количество гостей: дата заезда 14.02.201</w:t>
      </w:r>
      <w:r w:rsidR="00FD7761">
        <w:rPr>
          <w:rFonts w:ascii="Times New Roman" w:hAnsi="Times New Roman" w:cs="Times New Roman"/>
          <w:sz w:val="26"/>
          <w:szCs w:val="26"/>
        </w:rPr>
        <w:t>4</w:t>
      </w:r>
      <w:r w:rsidRPr="0074379F">
        <w:rPr>
          <w:rFonts w:ascii="Times New Roman" w:hAnsi="Times New Roman" w:cs="Times New Roman"/>
          <w:sz w:val="26"/>
          <w:szCs w:val="26"/>
        </w:rPr>
        <w:t>, поменять одноместный «люкс» на двухместный</w:t>
      </w:r>
      <w:r w:rsidR="00E20206">
        <w:rPr>
          <w:rFonts w:ascii="Times New Roman" w:hAnsi="Times New Roman" w:cs="Times New Roman"/>
          <w:sz w:val="26"/>
          <w:szCs w:val="26"/>
        </w:rPr>
        <w:t xml:space="preserve"> и принять еще одного постояльца</w:t>
      </w:r>
      <w:r w:rsidRPr="0074379F">
        <w:rPr>
          <w:rFonts w:ascii="Times New Roman" w:hAnsi="Times New Roman" w:cs="Times New Roman"/>
          <w:sz w:val="26"/>
          <w:szCs w:val="26"/>
        </w:rPr>
        <w:t xml:space="preserve"> Куртикова Петра Васильевича. </w:t>
      </w:r>
      <w:proofErr w:type="gramEnd"/>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sz w:val="26"/>
          <w:szCs w:val="26"/>
        </w:rPr>
        <w:t>Выполнить</w:t>
      </w:r>
      <w:r w:rsidRPr="0074379F">
        <w:rPr>
          <w:rFonts w:ascii="Times New Roman" w:hAnsi="Times New Roman" w:cs="Times New Roman"/>
          <w:sz w:val="26"/>
          <w:szCs w:val="26"/>
        </w:rPr>
        <w:t xml:space="preserve">:  1) оформить изменения в заявке 2) оформить переподтверждение </w:t>
      </w:r>
    </w:p>
    <w:p w:rsidR="0074379F" w:rsidRPr="0074379F" w:rsidRDefault="0074379F" w:rsidP="0074379F">
      <w:pPr>
        <w:pStyle w:val="a3"/>
        <w:spacing w:after="0"/>
        <w:ind w:left="0" w:firstLine="567"/>
        <w:jc w:val="both"/>
        <w:rPr>
          <w:rFonts w:ascii="Times New Roman" w:hAnsi="Times New Roman" w:cs="Times New Roman"/>
          <w:sz w:val="26"/>
          <w:szCs w:val="26"/>
        </w:rPr>
      </w:pP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i/>
          <w:sz w:val="26"/>
          <w:szCs w:val="26"/>
        </w:rPr>
        <w:t>Ситуация 5.</w:t>
      </w:r>
      <w:r w:rsidRPr="0074379F">
        <w:rPr>
          <w:rFonts w:ascii="Times New Roman" w:hAnsi="Times New Roman" w:cs="Times New Roman"/>
          <w:sz w:val="26"/>
          <w:szCs w:val="26"/>
        </w:rPr>
        <w:t xml:space="preserve"> Через систему Интернет – бронирования поступила заявка на бронирование номера категории «сюит» стоимостью 15000 руб. от Мытаревой Ольги Васильевны, паспортные данные 1234 567890, выдан 12.09.2000 г., </w:t>
      </w:r>
      <w:r w:rsidRPr="0074379F">
        <w:rPr>
          <w:rFonts w:ascii="Times New Roman" w:hAnsi="Times New Roman" w:cs="Times New Roman"/>
          <w:sz w:val="26"/>
          <w:szCs w:val="26"/>
        </w:rPr>
        <w:lastRenderedPageBreak/>
        <w:t xml:space="preserve">зарегистрированной по адресу  г. Самара, ул. Зеленая, д.13, </w:t>
      </w:r>
      <w:r>
        <w:rPr>
          <w:rFonts w:ascii="Times New Roman" w:hAnsi="Times New Roman" w:cs="Times New Roman"/>
          <w:sz w:val="26"/>
          <w:szCs w:val="26"/>
        </w:rPr>
        <w:pgNum/>
      </w:r>
      <w:r>
        <w:rPr>
          <w:rFonts w:ascii="Times New Roman" w:hAnsi="Times New Roman" w:cs="Times New Roman"/>
          <w:sz w:val="26"/>
          <w:szCs w:val="26"/>
        </w:rPr>
        <w:t>В</w:t>
      </w:r>
      <w:r w:rsidRPr="0074379F">
        <w:rPr>
          <w:rFonts w:ascii="Times New Roman" w:hAnsi="Times New Roman" w:cs="Times New Roman"/>
          <w:sz w:val="26"/>
          <w:szCs w:val="26"/>
        </w:rPr>
        <w:t>.56. Г-жа Мытарева пожелала конкретный номер: пятый этаж комната №505.  Дата заезда 12.02.201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по 21.02.201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sz w:val="26"/>
          <w:szCs w:val="26"/>
        </w:rPr>
        <w:t>В это же время вы получаете факс от г-на Суханова Дмитрия Руслановича с просьбой забронировать номер 505 (пятый этаж) «сюит» в период с 13.09.201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по 21.02.201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sz w:val="26"/>
          <w:szCs w:val="26"/>
        </w:rPr>
        <w:t xml:space="preserve">Для отеля «Белые ночи» г-жа Мытарева О.В. и г-н Суханов Д.Р. </w:t>
      </w:r>
      <w:proofErr w:type="gramStart"/>
      <w:r w:rsidRPr="0074379F">
        <w:rPr>
          <w:rFonts w:ascii="Times New Roman" w:hAnsi="Times New Roman" w:cs="Times New Roman"/>
          <w:sz w:val="26"/>
          <w:szCs w:val="26"/>
        </w:rPr>
        <w:t>являются очень важными гостями и отель не хотел</w:t>
      </w:r>
      <w:proofErr w:type="gramEnd"/>
      <w:r w:rsidRPr="0074379F">
        <w:rPr>
          <w:rFonts w:ascii="Times New Roman" w:hAnsi="Times New Roman" w:cs="Times New Roman"/>
          <w:sz w:val="26"/>
          <w:szCs w:val="26"/>
        </w:rPr>
        <w:t xml:space="preserve"> бы терять ни одного гостя.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sz w:val="26"/>
          <w:szCs w:val="26"/>
        </w:rPr>
        <w:t>Выполнить:</w:t>
      </w:r>
      <w:r w:rsidRPr="0074379F">
        <w:rPr>
          <w:rFonts w:ascii="Times New Roman" w:hAnsi="Times New Roman" w:cs="Times New Roman"/>
          <w:sz w:val="26"/>
          <w:szCs w:val="26"/>
        </w:rPr>
        <w:t xml:space="preserve"> 1) оформить и зарегистрировать полученные заявки 2) принять решение  в сложившейся ситуации (описать ваши действия) </w:t>
      </w:r>
    </w:p>
    <w:p w:rsidR="0074379F" w:rsidRPr="0074379F" w:rsidRDefault="0074379F" w:rsidP="0074379F">
      <w:pPr>
        <w:spacing w:after="0"/>
        <w:ind w:firstLine="567"/>
        <w:jc w:val="both"/>
        <w:rPr>
          <w:rFonts w:ascii="Times New Roman" w:hAnsi="Times New Roman" w:cs="Times New Roman"/>
          <w:sz w:val="26"/>
          <w:szCs w:val="26"/>
        </w:rPr>
      </w:pP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i/>
          <w:sz w:val="26"/>
          <w:szCs w:val="26"/>
        </w:rPr>
        <w:t>Ситуация 6.</w:t>
      </w:r>
      <w:r w:rsidRPr="0074379F">
        <w:rPr>
          <w:rFonts w:ascii="Times New Roman" w:hAnsi="Times New Roman" w:cs="Times New Roman"/>
          <w:sz w:val="26"/>
          <w:szCs w:val="26"/>
        </w:rPr>
        <w:t xml:space="preserve"> </w:t>
      </w:r>
      <w:proofErr w:type="gramStart"/>
      <w:r w:rsidRPr="0074379F">
        <w:rPr>
          <w:rFonts w:ascii="Times New Roman" w:hAnsi="Times New Roman" w:cs="Times New Roman"/>
          <w:sz w:val="26"/>
          <w:szCs w:val="26"/>
        </w:rPr>
        <w:t xml:space="preserve">По почте г-жа Малахова Светлана Григорьевна, проживающая по адресу Краснодарский край, г. Анапа, ул. Морская, д.1, корп.2, </w:t>
      </w:r>
      <w:r>
        <w:rPr>
          <w:rFonts w:ascii="Times New Roman" w:hAnsi="Times New Roman" w:cs="Times New Roman"/>
          <w:sz w:val="26"/>
          <w:szCs w:val="26"/>
        </w:rPr>
        <w:pgNum/>
      </w:r>
      <w:r>
        <w:rPr>
          <w:rFonts w:ascii="Times New Roman" w:hAnsi="Times New Roman" w:cs="Times New Roman"/>
          <w:sz w:val="26"/>
          <w:szCs w:val="26"/>
        </w:rPr>
        <w:t>В</w:t>
      </w:r>
      <w:r w:rsidRPr="0074379F">
        <w:rPr>
          <w:rFonts w:ascii="Times New Roman" w:hAnsi="Times New Roman" w:cs="Times New Roman"/>
          <w:sz w:val="26"/>
          <w:szCs w:val="26"/>
        </w:rPr>
        <w:t>.45,</w:t>
      </w:r>
      <w:bookmarkStart w:id="0" w:name="_GoBack"/>
      <w:bookmarkEnd w:id="0"/>
      <w:r w:rsidRPr="0074379F">
        <w:rPr>
          <w:rFonts w:ascii="Times New Roman" w:hAnsi="Times New Roman" w:cs="Times New Roman"/>
          <w:sz w:val="26"/>
          <w:szCs w:val="26"/>
        </w:rPr>
        <w:t xml:space="preserve"> просит забронировать номер-студию, стоимостью 10000 руб. дата заезда 1.03.201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дата отъезда 15.03.201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Количество   гостей – 1 человек.</w:t>
      </w:r>
      <w:proofErr w:type="gramEnd"/>
      <w:r w:rsidRPr="0074379F">
        <w:rPr>
          <w:rFonts w:ascii="Times New Roman" w:hAnsi="Times New Roman" w:cs="Times New Roman"/>
          <w:sz w:val="26"/>
          <w:szCs w:val="26"/>
        </w:rPr>
        <w:t xml:space="preserve"> С условиями оплаты </w:t>
      </w:r>
      <w:proofErr w:type="gramStart"/>
      <w:r w:rsidRPr="0074379F">
        <w:rPr>
          <w:rFonts w:ascii="Times New Roman" w:hAnsi="Times New Roman" w:cs="Times New Roman"/>
          <w:sz w:val="26"/>
          <w:szCs w:val="26"/>
        </w:rPr>
        <w:t>ознакомлена</w:t>
      </w:r>
      <w:proofErr w:type="gramEnd"/>
      <w:r w:rsidRPr="0074379F">
        <w:rPr>
          <w:rFonts w:ascii="Times New Roman" w:hAnsi="Times New Roman" w:cs="Times New Roman"/>
          <w:sz w:val="26"/>
          <w:szCs w:val="26"/>
        </w:rPr>
        <w:t xml:space="preserve">. Сообщая свои реквизиты кредитной </w:t>
      </w:r>
      <w:proofErr w:type="gramStart"/>
      <w:r w:rsidRPr="0074379F">
        <w:rPr>
          <w:rFonts w:ascii="Times New Roman" w:hAnsi="Times New Roman" w:cs="Times New Roman"/>
          <w:sz w:val="26"/>
          <w:szCs w:val="26"/>
        </w:rPr>
        <w:t>карты</w:t>
      </w:r>
      <w:proofErr w:type="gramEnd"/>
      <w:r w:rsidRPr="0074379F">
        <w:rPr>
          <w:rFonts w:ascii="Times New Roman" w:hAnsi="Times New Roman" w:cs="Times New Roman"/>
          <w:sz w:val="26"/>
          <w:szCs w:val="26"/>
        </w:rPr>
        <w:t xml:space="preserve"> г-жа Малахова С.Г. гарантирует оплату.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sz w:val="26"/>
          <w:szCs w:val="26"/>
        </w:rPr>
        <w:t>Выполнить:</w:t>
      </w:r>
      <w:r w:rsidRPr="0074379F">
        <w:rPr>
          <w:rFonts w:ascii="Times New Roman" w:hAnsi="Times New Roman" w:cs="Times New Roman"/>
          <w:sz w:val="26"/>
          <w:szCs w:val="26"/>
        </w:rPr>
        <w:t xml:space="preserve"> 1) оформить и зарегистрировать заявку 2) оформить подтверждение бронирования </w:t>
      </w:r>
    </w:p>
    <w:p w:rsidR="0074379F" w:rsidRPr="0074379F" w:rsidRDefault="0074379F" w:rsidP="0074379F">
      <w:pPr>
        <w:pStyle w:val="a3"/>
        <w:spacing w:after="0"/>
        <w:ind w:left="0" w:firstLine="567"/>
        <w:jc w:val="both"/>
        <w:rPr>
          <w:rFonts w:ascii="Times New Roman" w:hAnsi="Times New Roman" w:cs="Times New Roman"/>
          <w:sz w:val="26"/>
          <w:szCs w:val="26"/>
        </w:rPr>
      </w:pP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i/>
          <w:sz w:val="26"/>
          <w:szCs w:val="26"/>
        </w:rPr>
        <w:t>Ситуация 7.</w:t>
      </w:r>
      <w:r w:rsidRPr="0074379F">
        <w:rPr>
          <w:rFonts w:ascii="Times New Roman" w:hAnsi="Times New Roman" w:cs="Times New Roman"/>
          <w:sz w:val="26"/>
          <w:szCs w:val="26"/>
        </w:rPr>
        <w:t xml:space="preserve"> Г-жа Малахова С.Г. 14.02.201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сообщила в письменной форме об аннуляции своего бронирования.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sz w:val="26"/>
          <w:szCs w:val="26"/>
        </w:rPr>
        <w:t>Выполнить:</w:t>
      </w:r>
      <w:r w:rsidRPr="0074379F">
        <w:rPr>
          <w:rFonts w:ascii="Times New Roman" w:hAnsi="Times New Roman" w:cs="Times New Roman"/>
          <w:sz w:val="26"/>
          <w:szCs w:val="26"/>
        </w:rPr>
        <w:t xml:space="preserve"> 1) регистрацию аннуляции 2) подтвердить аннуляцию</w:t>
      </w:r>
    </w:p>
    <w:p w:rsidR="0074379F" w:rsidRPr="0074379F" w:rsidRDefault="0074379F" w:rsidP="0074379F">
      <w:pPr>
        <w:pStyle w:val="a3"/>
        <w:spacing w:after="0"/>
        <w:ind w:left="0" w:firstLine="567"/>
        <w:jc w:val="both"/>
        <w:rPr>
          <w:rFonts w:ascii="Times New Roman" w:hAnsi="Times New Roman" w:cs="Times New Roman"/>
          <w:sz w:val="26"/>
          <w:szCs w:val="26"/>
        </w:rPr>
      </w:pP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i/>
          <w:sz w:val="26"/>
          <w:szCs w:val="26"/>
        </w:rPr>
        <w:t>Ситуация 8.</w:t>
      </w:r>
      <w:r w:rsidRPr="0074379F">
        <w:rPr>
          <w:rFonts w:ascii="Times New Roman" w:hAnsi="Times New Roman" w:cs="Times New Roman"/>
          <w:sz w:val="26"/>
          <w:szCs w:val="26"/>
        </w:rPr>
        <w:t xml:space="preserve"> </w:t>
      </w:r>
      <w:proofErr w:type="gramStart"/>
      <w:r w:rsidRPr="0074379F">
        <w:rPr>
          <w:rFonts w:ascii="Times New Roman" w:hAnsi="Times New Roman" w:cs="Times New Roman"/>
          <w:sz w:val="26"/>
          <w:szCs w:val="26"/>
        </w:rPr>
        <w:t>ФКОУ СПО «МЭКИ» Минтруда России желает забронировать в вашем отеле два двухместных номера категории «стандарт» стоимостью 5000 руб. и один трехместный категории «стандарт» стоимостью 4500 руб.  для своих сотрудников Дягилевой Светланы Викторовны, Пивоваровой Ольги Викторовны, Першуковой Людмилы Викторовны, Морковкиной Марии Степановны, Кукушкина Петра Петровича, Савельева Дмитрия Андреевича, Шушунова Олега Васильевича и Короткова Александра Савельевича.</w:t>
      </w:r>
      <w:proofErr w:type="gramEnd"/>
      <w:r w:rsidRPr="0074379F">
        <w:rPr>
          <w:rFonts w:ascii="Times New Roman" w:hAnsi="Times New Roman" w:cs="Times New Roman"/>
          <w:sz w:val="26"/>
          <w:szCs w:val="26"/>
        </w:rPr>
        <w:t xml:space="preserve"> Дата заезда 5.03.201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дата выезда 15.03.201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w:t>
      </w:r>
    </w:p>
    <w:p w:rsidR="0074379F" w:rsidRP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sz w:val="26"/>
          <w:szCs w:val="26"/>
        </w:rPr>
        <w:t>ФКОУ СПО «МЭКИ» 15.02.201</w:t>
      </w:r>
      <w:r w:rsidR="00FD7761">
        <w:rPr>
          <w:rFonts w:ascii="Times New Roman" w:hAnsi="Times New Roman" w:cs="Times New Roman"/>
          <w:sz w:val="26"/>
          <w:szCs w:val="26"/>
        </w:rPr>
        <w:t>4</w:t>
      </w:r>
      <w:r w:rsidRPr="0074379F">
        <w:rPr>
          <w:rFonts w:ascii="Times New Roman" w:hAnsi="Times New Roman" w:cs="Times New Roman"/>
          <w:sz w:val="26"/>
          <w:szCs w:val="26"/>
        </w:rPr>
        <w:t xml:space="preserve"> г. сообщил об отмене бронирования  </w:t>
      </w:r>
    </w:p>
    <w:p w:rsidR="0074379F" w:rsidRDefault="0074379F" w:rsidP="0074379F">
      <w:pPr>
        <w:spacing w:after="0"/>
        <w:ind w:firstLine="567"/>
        <w:jc w:val="both"/>
        <w:rPr>
          <w:rFonts w:ascii="Times New Roman" w:hAnsi="Times New Roman" w:cs="Times New Roman"/>
          <w:sz w:val="26"/>
          <w:szCs w:val="26"/>
        </w:rPr>
      </w:pPr>
      <w:r w:rsidRPr="0074379F">
        <w:rPr>
          <w:rFonts w:ascii="Times New Roman" w:hAnsi="Times New Roman" w:cs="Times New Roman"/>
          <w:b/>
          <w:sz w:val="26"/>
          <w:szCs w:val="26"/>
        </w:rPr>
        <w:t>Выполнить</w:t>
      </w:r>
      <w:r w:rsidRPr="0074379F">
        <w:rPr>
          <w:rFonts w:ascii="Times New Roman" w:hAnsi="Times New Roman" w:cs="Times New Roman"/>
          <w:sz w:val="26"/>
          <w:szCs w:val="26"/>
        </w:rPr>
        <w:t xml:space="preserve">: 1) оформить и зарегистрировать заявку 2) оформить аннуляцию бронирования </w:t>
      </w:r>
    </w:p>
    <w:p w:rsidR="0074379F" w:rsidRPr="0074379F" w:rsidRDefault="0074379F" w:rsidP="0074379F">
      <w:pPr>
        <w:spacing w:after="0"/>
        <w:ind w:firstLine="567"/>
        <w:jc w:val="both"/>
        <w:rPr>
          <w:rFonts w:ascii="Times New Roman" w:hAnsi="Times New Roman" w:cs="Times New Roman"/>
          <w:sz w:val="26"/>
          <w:szCs w:val="26"/>
        </w:rPr>
      </w:pPr>
    </w:p>
    <w:p w:rsidR="00804CC4" w:rsidRPr="0074379F" w:rsidRDefault="0074379F" w:rsidP="0074379F">
      <w:pPr>
        <w:pStyle w:val="15"/>
        <w:spacing w:line="360" w:lineRule="auto"/>
        <w:ind w:firstLine="567"/>
        <w:jc w:val="center"/>
        <w:rPr>
          <w:rFonts w:ascii="Times New Roman" w:hAnsi="Times New Roman"/>
          <w:b/>
          <w:sz w:val="28"/>
          <w:szCs w:val="28"/>
        </w:rPr>
      </w:pPr>
      <w:r w:rsidRPr="0074379F">
        <w:rPr>
          <w:rFonts w:ascii="Times New Roman" w:hAnsi="Times New Roman"/>
          <w:b/>
          <w:sz w:val="28"/>
          <w:szCs w:val="28"/>
        </w:rPr>
        <w:t>Все заявки на бронирование  зарегистрировать в специальных журналах «И» и «П».</w:t>
      </w:r>
    </w:p>
    <w:p w:rsidR="00804CC4" w:rsidRDefault="00804CC4" w:rsidP="0074379F">
      <w:pPr>
        <w:pStyle w:val="15"/>
        <w:spacing w:before="240" w:after="240"/>
        <w:ind w:firstLine="567"/>
        <w:jc w:val="right"/>
        <w:rPr>
          <w:rFonts w:ascii="Times New Roman" w:hAnsi="Times New Roman"/>
          <w:b/>
          <w:sz w:val="24"/>
          <w:szCs w:val="24"/>
        </w:rPr>
      </w:pPr>
    </w:p>
    <w:p w:rsidR="001B4569" w:rsidRDefault="001B4569" w:rsidP="0074379F">
      <w:pPr>
        <w:pStyle w:val="15"/>
        <w:spacing w:before="240" w:after="240"/>
        <w:ind w:firstLine="567"/>
        <w:jc w:val="right"/>
        <w:rPr>
          <w:rFonts w:ascii="Times New Roman" w:hAnsi="Times New Roman"/>
          <w:b/>
          <w:sz w:val="24"/>
          <w:szCs w:val="24"/>
        </w:rPr>
      </w:pPr>
    </w:p>
    <w:p w:rsidR="00D22E1D" w:rsidRDefault="00D22E1D" w:rsidP="00D22E1D">
      <w:pPr>
        <w:shd w:val="clear" w:color="auto" w:fill="FFFFFF"/>
        <w:jc w:val="center"/>
        <w:rPr>
          <w:rFonts w:ascii="Times New Roman" w:hAnsi="Times New Roman" w:cs="Times New Roman"/>
          <w:b/>
          <w:smallCaps/>
          <w:color w:val="000000"/>
          <w:sz w:val="28"/>
          <w:szCs w:val="28"/>
        </w:rPr>
      </w:pPr>
      <w:r w:rsidRPr="00D22E1D">
        <w:rPr>
          <w:rFonts w:ascii="Times New Roman" w:hAnsi="Times New Roman" w:cs="Times New Roman"/>
          <w:b/>
          <w:smallCaps/>
          <w:color w:val="000000"/>
          <w:sz w:val="28"/>
          <w:szCs w:val="28"/>
        </w:rPr>
        <w:lastRenderedPageBreak/>
        <w:t>Практическая работа № 3</w:t>
      </w:r>
    </w:p>
    <w:p w:rsidR="00522FF6" w:rsidRPr="00522FF6" w:rsidRDefault="00522FF6" w:rsidP="00D22E1D">
      <w:pPr>
        <w:shd w:val="clear" w:color="auto" w:fill="FFFFFF"/>
        <w:jc w:val="center"/>
        <w:rPr>
          <w:rFonts w:ascii="Times New Roman" w:hAnsi="Times New Roman" w:cs="Times New Roman"/>
          <w:b/>
          <w:i/>
          <w:smallCaps/>
          <w:color w:val="000000"/>
          <w:sz w:val="28"/>
          <w:szCs w:val="28"/>
        </w:rPr>
      </w:pPr>
      <w:r w:rsidRPr="00522FF6">
        <w:rPr>
          <w:rFonts w:ascii="Times New Roman" w:hAnsi="Times New Roman" w:cs="Times New Roman"/>
          <w:b/>
          <w:i/>
          <w:sz w:val="28"/>
          <w:szCs w:val="28"/>
        </w:rPr>
        <w:t>Индивидуальное, групповое</w:t>
      </w:r>
      <w:r w:rsidR="007E059C">
        <w:rPr>
          <w:rFonts w:ascii="Times New Roman" w:hAnsi="Times New Roman" w:cs="Times New Roman"/>
          <w:b/>
          <w:i/>
          <w:sz w:val="28"/>
          <w:szCs w:val="28"/>
        </w:rPr>
        <w:t>,</w:t>
      </w:r>
      <w:r w:rsidRPr="00522FF6">
        <w:rPr>
          <w:rFonts w:ascii="Times New Roman" w:hAnsi="Times New Roman" w:cs="Times New Roman"/>
          <w:b/>
          <w:i/>
          <w:sz w:val="28"/>
          <w:szCs w:val="28"/>
        </w:rPr>
        <w:t xml:space="preserve"> коллективное  </w:t>
      </w:r>
      <w:r w:rsidR="007E059C">
        <w:rPr>
          <w:rFonts w:ascii="Times New Roman" w:hAnsi="Times New Roman" w:cs="Times New Roman"/>
          <w:b/>
          <w:i/>
          <w:sz w:val="28"/>
          <w:szCs w:val="28"/>
        </w:rPr>
        <w:t xml:space="preserve">и </w:t>
      </w:r>
      <w:r w:rsidRPr="00522FF6">
        <w:rPr>
          <w:rFonts w:ascii="Times New Roman" w:hAnsi="Times New Roman" w:cs="Times New Roman"/>
          <w:b/>
          <w:i/>
          <w:sz w:val="28"/>
          <w:szCs w:val="28"/>
        </w:rPr>
        <w:t>бронирование</w:t>
      </w:r>
      <w:r w:rsidR="007E059C">
        <w:rPr>
          <w:rFonts w:ascii="Times New Roman" w:hAnsi="Times New Roman" w:cs="Times New Roman"/>
          <w:b/>
          <w:i/>
          <w:sz w:val="28"/>
          <w:szCs w:val="28"/>
        </w:rPr>
        <w:t xml:space="preserve"> от компаний</w:t>
      </w:r>
      <w:r w:rsidRPr="00522FF6">
        <w:rPr>
          <w:rFonts w:ascii="Times New Roman" w:hAnsi="Times New Roman" w:cs="Times New Roman"/>
          <w:b/>
          <w:i/>
          <w:sz w:val="28"/>
          <w:szCs w:val="28"/>
        </w:rPr>
        <w:t xml:space="preserve"> с использованием профессиональн</w:t>
      </w:r>
      <w:r w:rsidR="002E3DF7">
        <w:rPr>
          <w:rFonts w:ascii="Times New Roman" w:hAnsi="Times New Roman" w:cs="Times New Roman"/>
          <w:b/>
          <w:i/>
          <w:sz w:val="28"/>
          <w:szCs w:val="28"/>
        </w:rPr>
        <w:t>ой</w:t>
      </w:r>
      <w:r w:rsidRPr="00522FF6">
        <w:rPr>
          <w:rFonts w:ascii="Times New Roman" w:hAnsi="Times New Roman" w:cs="Times New Roman"/>
          <w:b/>
          <w:i/>
          <w:sz w:val="28"/>
          <w:szCs w:val="28"/>
        </w:rPr>
        <w:t xml:space="preserve"> программ</w:t>
      </w:r>
      <w:r w:rsidR="002E3DF7">
        <w:rPr>
          <w:rFonts w:ascii="Times New Roman" w:hAnsi="Times New Roman" w:cs="Times New Roman"/>
          <w:b/>
          <w:i/>
          <w:sz w:val="28"/>
          <w:szCs w:val="28"/>
        </w:rPr>
        <w:t>ы</w:t>
      </w:r>
    </w:p>
    <w:p w:rsidR="00D22E1D" w:rsidRPr="00D22E1D" w:rsidRDefault="00D22E1D" w:rsidP="00A97FE4">
      <w:pPr>
        <w:shd w:val="clear" w:color="auto" w:fill="FFFFFF"/>
        <w:ind w:firstLine="567"/>
        <w:jc w:val="both"/>
        <w:rPr>
          <w:rFonts w:ascii="Times New Roman" w:hAnsi="Times New Roman" w:cs="Times New Roman"/>
          <w:color w:val="000000"/>
          <w:sz w:val="28"/>
          <w:szCs w:val="28"/>
        </w:rPr>
      </w:pPr>
      <w:r w:rsidRPr="00A97FE4">
        <w:rPr>
          <w:rFonts w:ascii="Times New Roman" w:hAnsi="Times New Roman" w:cs="Times New Roman"/>
          <w:b/>
          <w:smallCaps/>
          <w:color w:val="000000"/>
          <w:sz w:val="28"/>
          <w:szCs w:val="28"/>
        </w:rPr>
        <w:t>Цель:</w:t>
      </w:r>
      <w:r w:rsidRPr="00D22E1D">
        <w:rPr>
          <w:rFonts w:ascii="Times New Roman" w:hAnsi="Times New Roman" w:cs="Times New Roman"/>
          <w:color w:val="000000"/>
          <w:sz w:val="28"/>
          <w:szCs w:val="28"/>
        </w:rPr>
        <w:t xml:space="preserve">  формирование умений бронирования и ведения документации с применением АСУ «Эдельвейс»</w:t>
      </w:r>
    </w:p>
    <w:p w:rsidR="00D22E1D" w:rsidRPr="0050454C" w:rsidRDefault="00A97FE4" w:rsidP="00D22E1D">
      <w:pPr>
        <w:shd w:val="clear" w:color="auto" w:fill="FFFFFF"/>
        <w:jc w:val="center"/>
        <w:rPr>
          <w:rFonts w:ascii="Times New Roman" w:hAnsi="Times New Roman" w:cs="Times New Roman"/>
          <w:b/>
          <w:color w:val="000000"/>
          <w:sz w:val="28"/>
          <w:szCs w:val="28"/>
        </w:rPr>
      </w:pPr>
      <w:r w:rsidRPr="0050454C">
        <w:rPr>
          <w:rFonts w:ascii="Times New Roman" w:hAnsi="Times New Roman" w:cs="Times New Roman"/>
          <w:b/>
          <w:color w:val="000000"/>
          <w:sz w:val="28"/>
          <w:szCs w:val="28"/>
        </w:rPr>
        <w:t>Порядок выполнения работы</w:t>
      </w:r>
      <w:r w:rsidR="00D22E1D" w:rsidRPr="0050454C">
        <w:rPr>
          <w:rFonts w:ascii="Times New Roman" w:hAnsi="Times New Roman" w:cs="Times New Roman"/>
          <w:b/>
          <w:color w:val="000000"/>
          <w:sz w:val="28"/>
          <w:szCs w:val="28"/>
        </w:rPr>
        <w:t xml:space="preserve"> </w:t>
      </w:r>
    </w:p>
    <w:p w:rsidR="00D22E1D" w:rsidRPr="0050454C" w:rsidRDefault="00D22E1D" w:rsidP="00D22E1D">
      <w:pPr>
        <w:pStyle w:val="a3"/>
        <w:numPr>
          <w:ilvl w:val="0"/>
          <w:numId w:val="22"/>
        </w:numPr>
        <w:shd w:val="clear" w:color="auto" w:fill="FFFFFF"/>
        <w:autoSpaceDE w:val="0"/>
        <w:autoSpaceDN w:val="0"/>
        <w:adjustRightInd w:val="0"/>
        <w:spacing w:after="0" w:line="240" w:lineRule="auto"/>
        <w:ind w:left="0" w:firstLine="567"/>
        <w:jc w:val="both"/>
        <w:rPr>
          <w:rFonts w:ascii="Times New Roman" w:hAnsi="Times New Roman" w:cs="Times New Roman"/>
          <w:b/>
          <w:i/>
          <w:sz w:val="28"/>
          <w:szCs w:val="28"/>
        </w:rPr>
      </w:pPr>
      <w:r w:rsidRPr="0050454C">
        <w:rPr>
          <w:rFonts w:ascii="Times New Roman" w:hAnsi="Times New Roman" w:cs="Times New Roman"/>
          <w:b/>
          <w:i/>
          <w:sz w:val="28"/>
          <w:szCs w:val="28"/>
        </w:rPr>
        <w:t xml:space="preserve">Выполнить бронирование, произвести предварительное расселение </w:t>
      </w:r>
    </w:p>
    <w:p w:rsidR="00D22E1D" w:rsidRPr="0050454C" w:rsidRDefault="00D22E1D" w:rsidP="00D22E1D">
      <w:pPr>
        <w:pStyle w:val="a3"/>
        <w:numPr>
          <w:ilvl w:val="0"/>
          <w:numId w:val="22"/>
        </w:numPr>
        <w:shd w:val="clear" w:color="auto" w:fill="FFFFFF"/>
        <w:autoSpaceDE w:val="0"/>
        <w:autoSpaceDN w:val="0"/>
        <w:adjustRightInd w:val="0"/>
        <w:spacing w:after="0" w:line="240" w:lineRule="auto"/>
        <w:ind w:left="0" w:firstLine="567"/>
        <w:jc w:val="both"/>
        <w:rPr>
          <w:rFonts w:ascii="Times New Roman" w:hAnsi="Times New Roman" w:cs="Times New Roman"/>
          <w:b/>
          <w:i/>
          <w:sz w:val="28"/>
          <w:szCs w:val="28"/>
        </w:rPr>
      </w:pPr>
      <w:r w:rsidRPr="0050454C">
        <w:rPr>
          <w:rFonts w:ascii="Times New Roman" w:hAnsi="Times New Roman" w:cs="Times New Roman"/>
          <w:b/>
          <w:i/>
          <w:sz w:val="28"/>
          <w:szCs w:val="28"/>
        </w:rPr>
        <w:t>Заполнить Карточку резервирования и Информацию о госте (все поля обязательны для заполнения)</w:t>
      </w:r>
    </w:p>
    <w:p w:rsidR="00D22E1D" w:rsidRPr="0050454C" w:rsidRDefault="00D22E1D" w:rsidP="00D22E1D">
      <w:pPr>
        <w:pStyle w:val="a3"/>
        <w:numPr>
          <w:ilvl w:val="0"/>
          <w:numId w:val="22"/>
        </w:numPr>
        <w:shd w:val="clear" w:color="auto" w:fill="FFFFFF"/>
        <w:autoSpaceDE w:val="0"/>
        <w:autoSpaceDN w:val="0"/>
        <w:adjustRightInd w:val="0"/>
        <w:spacing w:after="0" w:line="240" w:lineRule="auto"/>
        <w:ind w:left="0" w:firstLine="567"/>
        <w:jc w:val="both"/>
        <w:rPr>
          <w:rFonts w:ascii="Times New Roman" w:hAnsi="Times New Roman" w:cs="Times New Roman"/>
          <w:b/>
          <w:i/>
          <w:sz w:val="28"/>
          <w:szCs w:val="28"/>
        </w:rPr>
      </w:pPr>
      <w:r w:rsidRPr="0050454C">
        <w:rPr>
          <w:rFonts w:ascii="Times New Roman" w:hAnsi="Times New Roman" w:cs="Times New Roman"/>
          <w:b/>
          <w:i/>
          <w:sz w:val="28"/>
          <w:szCs w:val="28"/>
        </w:rPr>
        <w:t xml:space="preserve">Подтвердить бронирование, подготовив Подтверждение о бронировании </w:t>
      </w:r>
    </w:p>
    <w:p w:rsidR="00D22E1D" w:rsidRPr="0050454C" w:rsidRDefault="00D22E1D" w:rsidP="00D22E1D">
      <w:pPr>
        <w:shd w:val="clear" w:color="auto" w:fill="FFFFFF"/>
        <w:jc w:val="center"/>
        <w:rPr>
          <w:rFonts w:ascii="Times New Roman" w:hAnsi="Times New Roman" w:cs="Times New Roman"/>
          <w:b/>
          <w:smallCaps/>
          <w:color w:val="000000"/>
          <w:sz w:val="28"/>
          <w:szCs w:val="28"/>
        </w:rPr>
      </w:pP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 </w:t>
      </w:r>
    </w:p>
    <w:p w:rsidR="00D22E1D" w:rsidRPr="0050454C" w:rsidRDefault="00D22E1D" w:rsidP="002E3DF7">
      <w:pPr>
        <w:shd w:val="clear" w:color="auto" w:fill="FFFFFF"/>
        <w:tabs>
          <w:tab w:val="left" w:pos="0"/>
        </w:tabs>
        <w:spacing w:after="0"/>
        <w:ind w:firstLine="567"/>
        <w:jc w:val="both"/>
        <w:rPr>
          <w:rFonts w:ascii="Times New Roman" w:hAnsi="Times New Roman" w:cs="Times New Roman"/>
          <w:color w:val="000000"/>
          <w:spacing w:val="3"/>
          <w:sz w:val="28"/>
          <w:szCs w:val="28"/>
        </w:rPr>
      </w:pPr>
      <w:r w:rsidRPr="0050454C">
        <w:rPr>
          <w:rFonts w:ascii="Times New Roman" w:hAnsi="Times New Roman" w:cs="Times New Roman"/>
          <w:color w:val="000000"/>
          <w:spacing w:val="2"/>
          <w:sz w:val="28"/>
          <w:szCs w:val="28"/>
        </w:rPr>
        <w:t xml:space="preserve">В службу бронирования поступила по факсу заявка от ООО «Прометей»: </w:t>
      </w:r>
      <w:r w:rsidRPr="0050454C">
        <w:rPr>
          <w:rFonts w:ascii="Times New Roman" w:hAnsi="Times New Roman" w:cs="Times New Roman"/>
          <w:color w:val="000000"/>
          <w:spacing w:val="4"/>
          <w:sz w:val="28"/>
          <w:szCs w:val="28"/>
        </w:rPr>
        <w:t>«Просим забронировать для сотрудников нашей фирмы Корнеева Алексея Борисовича и Петухова Сергея Александровича два</w:t>
      </w:r>
      <w:r w:rsidRPr="0050454C">
        <w:rPr>
          <w:rFonts w:ascii="Times New Roman" w:hAnsi="Times New Roman" w:cs="Times New Roman"/>
          <w:color w:val="000000"/>
          <w:spacing w:val="4"/>
          <w:sz w:val="28"/>
          <w:szCs w:val="28"/>
        </w:rPr>
        <w:br/>
      </w:r>
      <w:r w:rsidRPr="0050454C">
        <w:rPr>
          <w:rFonts w:ascii="Times New Roman" w:hAnsi="Times New Roman" w:cs="Times New Roman"/>
          <w:color w:val="000000"/>
          <w:spacing w:val="3"/>
          <w:sz w:val="28"/>
          <w:szCs w:val="28"/>
        </w:rPr>
        <w:t>одноместных номера категории «стандарт» с текущая дата +5, суток проживания 8, заезд в 14.00»</w:t>
      </w:r>
      <w:proofErr w:type="gramStart"/>
      <w:r w:rsidRPr="0050454C">
        <w:rPr>
          <w:rFonts w:ascii="Times New Roman" w:hAnsi="Times New Roman" w:cs="Times New Roman"/>
          <w:color w:val="000000"/>
          <w:spacing w:val="3"/>
          <w:sz w:val="28"/>
          <w:szCs w:val="28"/>
        </w:rPr>
        <w:t>.</w:t>
      </w:r>
      <w:proofErr w:type="gramEnd"/>
      <w:r w:rsidRPr="0050454C">
        <w:rPr>
          <w:rFonts w:ascii="Times New Roman" w:hAnsi="Times New Roman" w:cs="Times New Roman"/>
          <w:color w:val="000000"/>
          <w:spacing w:val="3"/>
          <w:sz w:val="28"/>
          <w:szCs w:val="28"/>
        </w:rPr>
        <w:t xml:space="preserve"> </w:t>
      </w:r>
      <w:proofErr w:type="gramStart"/>
      <w:r w:rsidRPr="0050454C">
        <w:rPr>
          <w:rFonts w:ascii="Times New Roman" w:hAnsi="Times New Roman" w:cs="Times New Roman"/>
          <w:color w:val="000000"/>
          <w:spacing w:val="3"/>
          <w:sz w:val="28"/>
          <w:szCs w:val="28"/>
        </w:rPr>
        <w:t>д</w:t>
      </w:r>
      <w:proofErr w:type="gramEnd"/>
      <w:r w:rsidRPr="0050454C">
        <w:rPr>
          <w:rFonts w:ascii="Times New Roman" w:hAnsi="Times New Roman" w:cs="Times New Roman"/>
          <w:color w:val="000000"/>
          <w:spacing w:val="3"/>
          <w:sz w:val="28"/>
          <w:szCs w:val="28"/>
        </w:rPr>
        <w:t xml:space="preserve">ополнительные условия: наличие душа, номера на одном этаже.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2. </w:t>
      </w:r>
    </w:p>
    <w:p w:rsidR="00D22E1D" w:rsidRPr="0050454C" w:rsidRDefault="00D22E1D" w:rsidP="002E3DF7">
      <w:pPr>
        <w:shd w:val="clear" w:color="auto" w:fill="FFFFFF"/>
        <w:tabs>
          <w:tab w:val="left" w:pos="0"/>
        </w:tabs>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 телефону поступила заявка от Алексейкиной Тамары Степановны о бронировании двухместного номера «люкс»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+ 5, суток проживания 3, заезд в 9:00.</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3. </w:t>
      </w:r>
    </w:p>
    <w:p w:rsidR="00D22E1D" w:rsidRPr="0050454C" w:rsidRDefault="00D22E1D" w:rsidP="002E3DF7">
      <w:pPr>
        <w:spacing w:after="0"/>
        <w:ind w:firstLine="567"/>
        <w:jc w:val="both"/>
        <w:rPr>
          <w:rFonts w:ascii="Times New Roman" w:hAnsi="Times New Roman" w:cs="Times New Roman"/>
          <w:sz w:val="28"/>
          <w:szCs w:val="28"/>
        </w:rPr>
      </w:pPr>
      <w:r w:rsidRPr="0050454C">
        <w:rPr>
          <w:rFonts w:ascii="Times New Roman" w:hAnsi="Times New Roman" w:cs="Times New Roman"/>
          <w:sz w:val="28"/>
          <w:szCs w:val="28"/>
        </w:rPr>
        <w:t xml:space="preserve">Выполнить бронирование для театрального коллектива  «Россия» (5 человек)  из г. Тольяттти </w:t>
      </w:r>
      <w:proofErr w:type="gramStart"/>
      <w:r w:rsidRPr="0050454C">
        <w:rPr>
          <w:rFonts w:ascii="Times New Roman" w:hAnsi="Times New Roman" w:cs="Times New Roman"/>
          <w:sz w:val="28"/>
          <w:szCs w:val="28"/>
        </w:rPr>
        <w:t>с</w:t>
      </w:r>
      <w:proofErr w:type="gramEnd"/>
      <w:r w:rsidRPr="0050454C">
        <w:rPr>
          <w:rFonts w:ascii="Times New Roman" w:hAnsi="Times New Roman" w:cs="Times New Roman"/>
          <w:sz w:val="28"/>
          <w:szCs w:val="28"/>
        </w:rPr>
        <w:t xml:space="preserve"> </w:t>
      </w:r>
      <w:proofErr w:type="gramStart"/>
      <w:r w:rsidRPr="0050454C">
        <w:rPr>
          <w:rFonts w:ascii="Times New Roman" w:hAnsi="Times New Roman" w:cs="Times New Roman"/>
          <w:sz w:val="28"/>
          <w:szCs w:val="28"/>
        </w:rPr>
        <w:t>текущая</w:t>
      </w:r>
      <w:proofErr w:type="gramEnd"/>
      <w:r w:rsidRPr="0050454C">
        <w:rPr>
          <w:rFonts w:ascii="Times New Roman" w:hAnsi="Times New Roman" w:cs="Times New Roman"/>
          <w:sz w:val="28"/>
          <w:szCs w:val="28"/>
        </w:rPr>
        <w:t xml:space="preserve"> дата +3, суток проживания 4. Выделить двух гостей (Сухову Елену, Кирюшенко Ольгу)  из коллектива и заселить их на 3 дня. Паспортные данные Суховой Е. – 45 02 762301; год рождения – 21.05.87. Паспортные данные Кирюшенко О. – 56 23 014587; год рождения – 05.11.80.</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4. </w:t>
      </w:r>
    </w:p>
    <w:p w:rsidR="00D22E1D" w:rsidRPr="0050454C" w:rsidRDefault="00D22E1D" w:rsidP="002E3DF7">
      <w:pPr>
        <w:spacing w:after="0"/>
        <w:ind w:firstLine="567"/>
        <w:jc w:val="both"/>
        <w:rPr>
          <w:rFonts w:ascii="Times New Roman" w:hAnsi="Times New Roman" w:cs="Times New Roman"/>
          <w:sz w:val="28"/>
          <w:szCs w:val="28"/>
        </w:rPr>
      </w:pPr>
      <w:r w:rsidRPr="0050454C">
        <w:rPr>
          <w:rFonts w:ascii="Times New Roman" w:hAnsi="Times New Roman" w:cs="Times New Roman"/>
          <w:color w:val="000000"/>
          <w:spacing w:val="2"/>
          <w:sz w:val="28"/>
          <w:szCs w:val="28"/>
        </w:rPr>
        <w:t>В службу бронирования поступила з</w:t>
      </w:r>
      <w:r w:rsidRPr="0050454C">
        <w:rPr>
          <w:rFonts w:ascii="Times New Roman" w:hAnsi="Times New Roman" w:cs="Times New Roman"/>
          <w:sz w:val="28"/>
          <w:szCs w:val="28"/>
        </w:rPr>
        <w:t xml:space="preserve">аявка на бронирование группы преподавателей из г. Набережные Челны (6 человек) </w:t>
      </w:r>
      <w:proofErr w:type="gramStart"/>
      <w:r w:rsidRPr="0050454C">
        <w:rPr>
          <w:rFonts w:ascii="Times New Roman" w:hAnsi="Times New Roman" w:cs="Times New Roman"/>
          <w:sz w:val="28"/>
          <w:szCs w:val="28"/>
        </w:rPr>
        <w:t>с</w:t>
      </w:r>
      <w:proofErr w:type="gramEnd"/>
      <w:r w:rsidRPr="0050454C">
        <w:rPr>
          <w:rFonts w:ascii="Times New Roman" w:hAnsi="Times New Roman" w:cs="Times New Roman"/>
          <w:sz w:val="28"/>
          <w:szCs w:val="28"/>
        </w:rPr>
        <w:t xml:space="preserve">  </w:t>
      </w:r>
      <w:proofErr w:type="gramStart"/>
      <w:r w:rsidRPr="0050454C">
        <w:rPr>
          <w:rFonts w:ascii="Times New Roman" w:hAnsi="Times New Roman" w:cs="Times New Roman"/>
          <w:sz w:val="28"/>
          <w:szCs w:val="28"/>
        </w:rPr>
        <w:t>текущая</w:t>
      </w:r>
      <w:proofErr w:type="gramEnd"/>
      <w:r w:rsidRPr="0050454C">
        <w:rPr>
          <w:rFonts w:ascii="Times New Roman" w:hAnsi="Times New Roman" w:cs="Times New Roman"/>
          <w:sz w:val="28"/>
          <w:szCs w:val="28"/>
        </w:rPr>
        <w:t xml:space="preserve"> дата +7, суток проживания 6. Зарезервировать для данной группы 3 </w:t>
      </w:r>
      <w:proofErr w:type="gramStart"/>
      <w:r w:rsidRPr="0050454C">
        <w:rPr>
          <w:rFonts w:ascii="Times New Roman" w:hAnsi="Times New Roman" w:cs="Times New Roman"/>
          <w:sz w:val="28"/>
          <w:szCs w:val="28"/>
        </w:rPr>
        <w:t>стандартных</w:t>
      </w:r>
      <w:proofErr w:type="gramEnd"/>
      <w:r w:rsidRPr="0050454C">
        <w:rPr>
          <w:rFonts w:ascii="Times New Roman" w:hAnsi="Times New Roman" w:cs="Times New Roman"/>
          <w:sz w:val="28"/>
          <w:szCs w:val="28"/>
        </w:rPr>
        <w:t xml:space="preserve"> двухместных  номера. Оплата по безналичному расчету.</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5.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lastRenderedPageBreak/>
        <w:t xml:space="preserve">В службу бронирования поступила по факсу заявка от фирмы «Домидей»: «Просим забронировать для сотрудников нашей фирмы Бурдина Павла Витальевича и Карасенко Виктора Степановича два одноместных номера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+2, суток проживания 9, заезд в 14.00».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6.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 телефону поступила заявка от Рузер Евгении Сергеевны о бронировании двухместного номера «люкс»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+ 4, суток проживания 3,  заезд в 9:00. Дополнительные условия: номер с душем и видом из окна, этаж 2.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7.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 В службу бронирования поступила по факсу заявка от компании «Солинг»: «Просим забронировать для сотрудников нашей фирмы Черных Максима Владимировича и Челышева Виктора Евгеньевича два одноместных номера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+ 7, суток проживания 8, заезд в 14.00».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8.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 телефону поступила заявка от Жигловой Светланы Петровны о бронировании двухместного номера «люкс»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+5, суток проживания 10, заезд в 9:00.</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9.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поступила по факсу заявка от фирмы «Фарм»: «Просим забронировать для сотрудников нашей фирмы Федорова Михаила Михайловича и Дмитриенко Виталий Анатольевич два одноместных номера «стандарт»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+ 10, суток проживания 12, заезд в 14.00».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10.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 телефону поступила заявка от Пряхиной Марины Алексеевны о бронировании двухместного номера «люкс»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+3, суток проживания 11, заезд в 9:00.  Дополнительные условия: номер с душем и мини-баром, этаж 4.</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11.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поступила по факсу заявка от ООО «Транс Реал»: «Просим забронировать для сотрудников нашей фирмы Тихоненко Андрея Владимировича и Стрецова Виктора Геннадьевича два одноместных номера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+7, суток проживания 9, заезд в 14.00».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12.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 телефону поступила заявка от Ларько Олега Андреевича о бронировании двухместного номера «люкс»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дата+3, суток проживания 4, заезд в 9:00. Дополнительные условия: номер с душем, мини-баром и видом из окна. </w:t>
      </w:r>
    </w:p>
    <w:p w:rsidR="0050454C" w:rsidRDefault="0050454C"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lastRenderedPageBreak/>
        <w:t xml:space="preserve">Задание 13.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поступила по факсу заявка от компании «Коркунов»: «Просим забронировать для сотрудников нашей фирмы Полякова Юрия Юрьевича и Овсянникова Николая Михайловича два одноместных номера «люкс»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+ 5, суток проживания 7,  заезд в 14.00».</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14. </w:t>
      </w:r>
    </w:p>
    <w:p w:rsidR="00D22E1D" w:rsidRPr="0050454C" w:rsidRDefault="00D22E1D" w:rsidP="002E3DF7">
      <w:pPr>
        <w:spacing w:after="0"/>
        <w:ind w:left="284" w:firstLine="567"/>
        <w:jc w:val="both"/>
        <w:rPr>
          <w:rFonts w:ascii="Times New Roman" w:hAnsi="Times New Roman" w:cs="Times New Roman"/>
          <w:sz w:val="28"/>
          <w:szCs w:val="28"/>
        </w:rPr>
      </w:pPr>
      <w:r w:rsidRPr="0050454C">
        <w:rPr>
          <w:rFonts w:ascii="Times New Roman" w:hAnsi="Times New Roman" w:cs="Times New Roman"/>
          <w:sz w:val="28"/>
          <w:szCs w:val="28"/>
        </w:rPr>
        <w:t xml:space="preserve">Выполнить бронирование для студенческого коллектива  «Тринта» (5 человек) из г. Видное </w:t>
      </w:r>
      <w:proofErr w:type="gramStart"/>
      <w:r w:rsidRPr="0050454C">
        <w:rPr>
          <w:rFonts w:ascii="Times New Roman" w:hAnsi="Times New Roman" w:cs="Times New Roman"/>
          <w:sz w:val="28"/>
          <w:szCs w:val="28"/>
        </w:rPr>
        <w:t>с</w:t>
      </w:r>
      <w:proofErr w:type="gramEnd"/>
      <w:r w:rsidRPr="0050454C">
        <w:rPr>
          <w:rFonts w:ascii="Times New Roman" w:hAnsi="Times New Roman" w:cs="Times New Roman"/>
          <w:sz w:val="28"/>
          <w:szCs w:val="28"/>
        </w:rPr>
        <w:t xml:space="preserve"> </w:t>
      </w:r>
      <w:proofErr w:type="gramStart"/>
      <w:r w:rsidRPr="0050454C">
        <w:rPr>
          <w:rFonts w:ascii="Times New Roman" w:hAnsi="Times New Roman" w:cs="Times New Roman"/>
          <w:sz w:val="28"/>
          <w:szCs w:val="28"/>
        </w:rPr>
        <w:t>текущая</w:t>
      </w:r>
      <w:proofErr w:type="gramEnd"/>
      <w:r w:rsidRPr="0050454C">
        <w:rPr>
          <w:rFonts w:ascii="Times New Roman" w:hAnsi="Times New Roman" w:cs="Times New Roman"/>
          <w:sz w:val="28"/>
          <w:szCs w:val="28"/>
        </w:rPr>
        <w:t xml:space="preserve"> дата +4, суток проживания 5. Выделить двух гостей (Кузнецову Ирину, Жарова Льва)  из коллектива и заселить их на 3 дня. Паспортные данные Кузнецовой И. – 45 02 762301; Год рождения – 21.05.87. Паспортные данные Жарова Л.. – 56 23 014587; Год рождения – 05.11.83</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15.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поступила по факсу заявка от фирмы «Комета»: «Просим забронировать для сотрудников нашей фирмы Аносовой Екатерины Владимировны и Дичева Михаила Владимировича два одноместных номера «стандарта»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+5, суток проживания 10, заезд в 14.00». </w:t>
      </w:r>
    </w:p>
    <w:p w:rsidR="00D22E1D" w:rsidRPr="0050454C" w:rsidRDefault="00D22E1D" w:rsidP="002E3DF7">
      <w:pPr>
        <w:shd w:val="clear" w:color="auto" w:fill="FFFFFF"/>
        <w:spacing w:after="0"/>
        <w:ind w:firstLine="567"/>
        <w:jc w:val="both"/>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16.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 телефону поступила заявка от Соколовой Елены Ивановны о бронировании трехместного  номера категории «стандарт»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+3, суток проживания 13, заезд в 9:00.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17.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В службу бронирования поступила по факсу заявка от ООО «Мегаполис»: «Просим забронировать для группы сотрудников нашей фирмы два одноместных  и три двухместных номера с текущая дата +2, суток </w:t>
      </w:r>
      <w:proofErr w:type="gramStart"/>
      <w:r w:rsidRPr="0050454C">
        <w:rPr>
          <w:rFonts w:ascii="Times New Roman" w:hAnsi="Times New Roman" w:cs="Times New Roman"/>
          <w:color w:val="000000"/>
          <w:sz w:val="28"/>
          <w:szCs w:val="28"/>
        </w:rPr>
        <w:t>проживании</w:t>
      </w:r>
      <w:proofErr w:type="gramEnd"/>
      <w:r w:rsidRPr="0050454C">
        <w:rPr>
          <w:rFonts w:ascii="Times New Roman" w:hAnsi="Times New Roman" w:cs="Times New Roman"/>
          <w:color w:val="000000"/>
          <w:sz w:val="28"/>
          <w:szCs w:val="28"/>
        </w:rPr>
        <w:t xml:space="preserve"> 6, заезд в 14.00».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18. </w:t>
      </w:r>
    </w:p>
    <w:p w:rsidR="00D22E1D" w:rsidRPr="0050454C" w:rsidRDefault="00D22E1D" w:rsidP="002E3DF7">
      <w:pPr>
        <w:spacing w:after="0"/>
        <w:ind w:firstLine="567"/>
        <w:jc w:val="both"/>
        <w:rPr>
          <w:rFonts w:ascii="Times New Roman" w:hAnsi="Times New Roman" w:cs="Times New Roman"/>
          <w:sz w:val="28"/>
          <w:szCs w:val="28"/>
        </w:rPr>
      </w:pPr>
      <w:r w:rsidRPr="0050454C">
        <w:rPr>
          <w:rFonts w:ascii="Times New Roman" w:hAnsi="Times New Roman" w:cs="Times New Roman"/>
          <w:color w:val="000000"/>
          <w:spacing w:val="2"/>
          <w:sz w:val="28"/>
          <w:szCs w:val="28"/>
        </w:rPr>
        <w:t>В службу бронирования поступила з</w:t>
      </w:r>
      <w:r w:rsidRPr="0050454C">
        <w:rPr>
          <w:rFonts w:ascii="Times New Roman" w:hAnsi="Times New Roman" w:cs="Times New Roman"/>
          <w:sz w:val="28"/>
          <w:szCs w:val="28"/>
        </w:rPr>
        <w:t xml:space="preserve">аявка на бронирование из турагенства «Европа - тур» для группы преподавателей из </w:t>
      </w:r>
      <w:proofErr w:type="gramStart"/>
      <w:r w:rsidRPr="0050454C">
        <w:rPr>
          <w:rFonts w:ascii="Times New Roman" w:hAnsi="Times New Roman" w:cs="Times New Roman"/>
          <w:sz w:val="28"/>
          <w:szCs w:val="28"/>
        </w:rPr>
        <w:t>г</w:t>
      </w:r>
      <w:proofErr w:type="gramEnd"/>
      <w:r w:rsidRPr="0050454C">
        <w:rPr>
          <w:rFonts w:ascii="Times New Roman" w:hAnsi="Times New Roman" w:cs="Times New Roman"/>
          <w:sz w:val="28"/>
          <w:szCs w:val="28"/>
        </w:rPr>
        <w:t xml:space="preserve">. Севороморска (5 человек). Зарезервировать стандартные одноместные номера. Оплата по безналичному расчету. </w:t>
      </w:r>
    </w:p>
    <w:p w:rsidR="00D22E1D" w:rsidRPr="0050454C" w:rsidRDefault="00D22E1D" w:rsidP="002E3DF7">
      <w:pPr>
        <w:shd w:val="clear" w:color="auto" w:fill="FFFFFF"/>
        <w:tabs>
          <w:tab w:val="left" w:pos="734"/>
        </w:tabs>
        <w:spacing w:after="0"/>
        <w:ind w:left="732" w:hanging="329"/>
        <w:rPr>
          <w:rFonts w:ascii="Times New Roman" w:hAnsi="Times New Roman" w:cs="Times New Roman"/>
          <w:b/>
          <w:i/>
          <w:color w:val="000000"/>
          <w:spacing w:val="2"/>
          <w:sz w:val="28"/>
          <w:szCs w:val="28"/>
        </w:rPr>
      </w:pPr>
      <w:r w:rsidRPr="0050454C">
        <w:rPr>
          <w:rFonts w:ascii="Times New Roman" w:hAnsi="Times New Roman" w:cs="Times New Roman"/>
          <w:b/>
          <w:i/>
          <w:color w:val="000000"/>
          <w:spacing w:val="2"/>
          <w:sz w:val="28"/>
          <w:szCs w:val="28"/>
        </w:rPr>
        <w:t xml:space="preserve">Задание 19. </w:t>
      </w:r>
    </w:p>
    <w:p w:rsidR="00D22E1D" w:rsidRPr="0050454C" w:rsidRDefault="00D22E1D" w:rsidP="002E3DF7">
      <w:pPr>
        <w:shd w:val="clear" w:color="auto" w:fill="FFFFFF"/>
        <w:spacing w:after="0"/>
        <w:ind w:firstLine="567"/>
        <w:jc w:val="both"/>
        <w:rPr>
          <w:rFonts w:ascii="Times New Roman" w:hAnsi="Times New Roman" w:cs="Times New Roman"/>
          <w:color w:val="000000"/>
          <w:sz w:val="28"/>
          <w:szCs w:val="28"/>
        </w:rPr>
      </w:pPr>
      <w:r w:rsidRPr="0050454C">
        <w:rPr>
          <w:rFonts w:ascii="Times New Roman" w:hAnsi="Times New Roman" w:cs="Times New Roman"/>
          <w:color w:val="000000"/>
          <w:sz w:val="28"/>
          <w:szCs w:val="28"/>
        </w:rPr>
        <w:t xml:space="preserve">   В службу бронирования по телефону поступила заявка от Знаменевой Ларисы Вячеславовны о бронировании двухместного номера «люкс» </w:t>
      </w:r>
      <w:proofErr w:type="gramStart"/>
      <w:r w:rsidRPr="0050454C">
        <w:rPr>
          <w:rFonts w:ascii="Times New Roman" w:hAnsi="Times New Roman" w:cs="Times New Roman"/>
          <w:color w:val="000000"/>
          <w:sz w:val="28"/>
          <w:szCs w:val="28"/>
        </w:rPr>
        <w:t>с</w:t>
      </w:r>
      <w:proofErr w:type="gramEnd"/>
      <w:r w:rsidRPr="0050454C">
        <w:rPr>
          <w:rFonts w:ascii="Times New Roman" w:hAnsi="Times New Roman" w:cs="Times New Roman"/>
          <w:color w:val="000000"/>
          <w:sz w:val="28"/>
          <w:szCs w:val="28"/>
        </w:rPr>
        <w:t xml:space="preserve"> </w:t>
      </w:r>
      <w:proofErr w:type="gramStart"/>
      <w:r w:rsidRPr="0050454C">
        <w:rPr>
          <w:rFonts w:ascii="Times New Roman" w:hAnsi="Times New Roman" w:cs="Times New Roman"/>
          <w:color w:val="000000"/>
          <w:sz w:val="28"/>
          <w:szCs w:val="28"/>
        </w:rPr>
        <w:t>текущая</w:t>
      </w:r>
      <w:proofErr w:type="gramEnd"/>
      <w:r w:rsidRPr="0050454C">
        <w:rPr>
          <w:rFonts w:ascii="Times New Roman" w:hAnsi="Times New Roman" w:cs="Times New Roman"/>
          <w:color w:val="000000"/>
          <w:sz w:val="28"/>
          <w:szCs w:val="28"/>
        </w:rPr>
        <w:t xml:space="preserve"> дата + 4, суток проживания 3, заезд в 9:00. </w:t>
      </w:r>
    </w:p>
    <w:p w:rsidR="00A97FE4" w:rsidRPr="001B4569" w:rsidRDefault="00A97FE4" w:rsidP="002E3DF7">
      <w:pPr>
        <w:shd w:val="clear" w:color="auto" w:fill="FFFFFF"/>
        <w:spacing w:after="0"/>
        <w:ind w:firstLine="567"/>
        <w:jc w:val="both"/>
        <w:rPr>
          <w:rFonts w:ascii="Times New Roman" w:hAnsi="Times New Roman" w:cs="Times New Roman"/>
          <w:color w:val="000000"/>
          <w:sz w:val="26"/>
          <w:szCs w:val="26"/>
        </w:rPr>
      </w:pPr>
    </w:p>
    <w:p w:rsidR="00A97FE4" w:rsidRPr="001B4569" w:rsidRDefault="00A97FE4" w:rsidP="002E3DF7">
      <w:pPr>
        <w:shd w:val="clear" w:color="auto" w:fill="FFFFFF"/>
        <w:spacing w:after="0"/>
        <w:ind w:firstLine="567"/>
        <w:jc w:val="both"/>
        <w:rPr>
          <w:rFonts w:ascii="Times New Roman" w:hAnsi="Times New Roman" w:cs="Times New Roman"/>
          <w:color w:val="000000"/>
          <w:sz w:val="26"/>
          <w:szCs w:val="26"/>
        </w:rPr>
      </w:pPr>
    </w:p>
    <w:p w:rsidR="001B4569" w:rsidRDefault="001B4569" w:rsidP="0050454C">
      <w:pPr>
        <w:shd w:val="clear" w:color="auto" w:fill="FFFFFF"/>
        <w:spacing w:after="0"/>
        <w:jc w:val="both"/>
        <w:rPr>
          <w:rFonts w:ascii="Times New Roman" w:hAnsi="Times New Roman" w:cs="Times New Roman"/>
          <w:color w:val="000000"/>
          <w:sz w:val="26"/>
          <w:szCs w:val="26"/>
        </w:rPr>
      </w:pPr>
    </w:p>
    <w:p w:rsidR="00A97FE4" w:rsidRDefault="00A97FE4" w:rsidP="00A97FE4">
      <w:pPr>
        <w:shd w:val="clear" w:color="auto" w:fill="FFFFFF"/>
        <w:spacing w:after="0" w:line="360" w:lineRule="auto"/>
        <w:jc w:val="center"/>
        <w:rPr>
          <w:rFonts w:ascii="Times New Roman" w:hAnsi="Times New Roman" w:cs="Times New Roman"/>
          <w:b/>
          <w:smallCaps/>
          <w:color w:val="000000"/>
          <w:sz w:val="28"/>
        </w:rPr>
      </w:pPr>
      <w:r w:rsidRPr="00A97FE4">
        <w:rPr>
          <w:rFonts w:ascii="Times New Roman" w:hAnsi="Times New Roman" w:cs="Times New Roman"/>
          <w:b/>
          <w:smallCaps/>
          <w:color w:val="000000"/>
          <w:sz w:val="28"/>
        </w:rPr>
        <w:lastRenderedPageBreak/>
        <w:t>Практическая работа № 4</w:t>
      </w:r>
    </w:p>
    <w:p w:rsidR="00A97FE4" w:rsidRPr="007E059C" w:rsidRDefault="007E059C" w:rsidP="007E059C">
      <w:pPr>
        <w:shd w:val="clear" w:color="auto" w:fill="FFFFFF"/>
        <w:spacing w:after="0" w:line="240" w:lineRule="auto"/>
        <w:jc w:val="center"/>
        <w:rPr>
          <w:rFonts w:ascii="Times New Roman" w:hAnsi="Times New Roman" w:cs="Times New Roman"/>
          <w:b/>
          <w:i/>
          <w:smallCaps/>
          <w:color w:val="000000"/>
          <w:sz w:val="28"/>
          <w:szCs w:val="28"/>
        </w:rPr>
      </w:pPr>
      <w:r w:rsidRPr="007E059C">
        <w:rPr>
          <w:rFonts w:ascii="Times New Roman" w:hAnsi="Times New Roman" w:cs="Times New Roman"/>
          <w:b/>
          <w:i/>
          <w:sz w:val="28"/>
          <w:szCs w:val="28"/>
        </w:rPr>
        <w:t>Заполнение бланков. Внесение изменений в бланки при неявке и аннуляции бронирования с использованием профессиональн</w:t>
      </w:r>
      <w:r w:rsidR="00A774D8">
        <w:rPr>
          <w:rFonts w:ascii="Times New Roman" w:hAnsi="Times New Roman" w:cs="Times New Roman"/>
          <w:b/>
          <w:i/>
          <w:sz w:val="28"/>
          <w:szCs w:val="28"/>
        </w:rPr>
        <w:t>ой</w:t>
      </w:r>
      <w:r w:rsidRPr="007E059C">
        <w:rPr>
          <w:rFonts w:ascii="Times New Roman" w:hAnsi="Times New Roman" w:cs="Times New Roman"/>
          <w:b/>
          <w:i/>
          <w:sz w:val="28"/>
          <w:szCs w:val="28"/>
        </w:rPr>
        <w:t xml:space="preserve"> программ</w:t>
      </w:r>
      <w:r w:rsidR="00A774D8">
        <w:rPr>
          <w:rFonts w:ascii="Times New Roman" w:hAnsi="Times New Roman" w:cs="Times New Roman"/>
          <w:b/>
          <w:i/>
          <w:sz w:val="28"/>
          <w:szCs w:val="28"/>
        </w:rPr>
        <w:t>ы</w:t>
      </w:r>
    </w:p>
    <w:p w:rsidR="007E059C" w:rsidRDefault="007E059C" w:rsidP="00A97FE4">
      <w:pPr>
        <w:shd w:val="clear" w:color="auto" w:fill="FFFFFF"/>
        <w:spacing w:after="0" w:line="360" w:lineRule="auto"/>
        <w:jc w:val="both"/>
        <w:rPr>
          <w:rFonts w:ascii="Times New Roman" w:hAnsi="Times New Roman" w:cs="Times New Roman"/>
          <w:b/>
          <w:smallCaps/>
          <w:color w:val="000000"/>
          <w:sz w:val="28"/>
        </w:rPr>
      </w:pPr>
    </w:p>
    <w:p w:rsidR="00A97FE4" w:rsidRPr="00A97FE4" w:rsidRDefault="00A97FE4" w:rsidP="009E1697">
      <w:pPr>
        <w:shd w:val="clear" w:color="auto" w:fill="FFFFFF"/>
        <w:spacing w:after="0" w:line="240" w:lineRule="auto"/>
        <w:jc w:val="both"/>
        <w:rPr>
          <w:rFonts w:ascii="Times New Roman" w:hAnsi="Times New Roman" w:cs="Times New Roman"/>
          <w:color w:val="000000"/>
          <w:sz w:val="28"/>
        </w:rPr>
      </w:pPr>
      <w:r w:rsidRPr="00A97FE4">
        <w:rPr>
          <w:rFonts w:ascii="Times New Roman" w:hAnsi="Times New Roman" w:cs="Times New Roman"/>
          <w:b/>
          <w:smallCaps/>
          <w:color w:val="000000"/>
          <w:sz w:val="28"/>
        </w:rPr>
        <w:t>Цель:</w:t>
      </w:r>
      <w:r w:rsidRPr="00A97FE4">
        <w:rPr>
          <w:rFonts w:ascii="Times New Roman" w:hAnsi="Times New Roman" w:cs="Times New Roman"/>
          <w:color w:val="000000"/>
          <w:sz w:val="28"/>
        </w:rPr>
        <w:t xml:space="preserve"> формирование умений бронирования и ведения  отчетной документации с применением АСУ «Эдельвейс»</w:t>
      </w:r>
    </w:p>
    <w:p w:rsidR="009E1697" w:rsidRDefault="009E1697" w:rsidP="00A97FE4">
      <w:pPr>
        <w:shd w:val="clear" w:color="auto" w:fill="FFFFFF"/>
        <w:spacing w:after="0" w:line="360" w:lineRule="auto"/>
        <w:jc w:val="center"/>
        <w:rPr>
          <w:rFonts w:ascii="Times New Roman" w:hAnsi="Times New Roman" w:cs="Times New Roman"/>
          <w:b/>
          <w:color w:val="000000"/>
          <w:sz w:val="28"/>
        </w:rPr>
      </w:pPr>
    </w:p>
    <w:p w:rsidR="00A97FE4" w:rsidRDefault="00A97FE4" w:rsidP="00A97FE4">
      <w:pPr>
        <w:shd w:val="clear" w:color="auto" w:fill="FFFFFF"/>
        <w:spacing w:after="0" w:line="360" w:lineRule="auto"/>
        <w:jc w:val="center"/>
        <w:rPr>
          <w:rFonts w:ascii="Times New Roman" w:hAnsi="Times New Roman" w:cs="Times New Roman"/>
          <w:b/>
          <w:color w:val="000000"/>
          <w:sz w:val="28"/>
        </w:rPr>
      </w:pPr>
      <w:r w:rsidRPr="00A97FE4">
        <w:rPr>
          <w:rFonts w:ascii="Times New Roman" w:hAnsi="Times New Roman" w:cs="Times New Roman"/>
          <w:b/>
          <w:color w:val="000000"/>
          <w:sz w:val="28"/>
        </w:rPr>
        <w:t xml:space="preserve">Порядок выполнения работы </w:t>
      </w:r>
    </w:p>
    <w:p w:rsidR="00A97FE4" w:rsidRPr="001B4569" w:rsidRDefault="00A97FE4" w:rsidP="00A97FE4">
      <w:pPr>
        <w:pStyle w:val="a3"/>
        <w:widowControl w:val="0"/>
        <w:numPr>
          <w:ilvl w:val="0"/>
          <w:numId w:val="23"/>
        </w:numPr>
        <w:shd w:val="clear" w:color="auto" w:fill="FFFFFF"/>
        <w:autoSpaceDE w:val="0"/>
        <w:autoSpaceDN w:val="0"/>
        <w:adjustRightInd w:val="0"/>
        <w:spacing w:after="0" w:line="240" w:lineRule="auto"/>
        <w:ind w:left="0" w:firstLine="284"/>
        <w:jc w:val="both"/>
        <w:rPr>
          <w:rFonts w:ascii="Times New Roman" w:hAnsi="Times New Roman" w:cs="Times New Roman"/>
          <w:b/>
          <w:color w:val="000000"/>
          <w:sz w:val="26"/>
          <w:szCs w:val="26"/>
        </w:rPr>
      </w:pPr>
      <w:r w:rsidRPr="001B4569">
        <w:rPr>
          <w:rFonts w:ascii="Times New Roman" w:hAnsi="Times New Roman" w:cs="Times New Roman"/>
          <w:color w:val="000000"/>
          <w:sz w:val="26"/>
          <w:szCs w:val="26"/>
        </w:rPr>
        <w:t xml:space="preserve">Выполнить бронирование номеров,  произвести предварительное расселение. Заполнить Информацию о госте </w:t>
      </w:r>
      <w:r w:rsidRPr="001B4569">
        <w:rPr>
          <w:rFonts w:ascii="Times New Roman" w:hAnsi="Times New Roman" w:cs="Times New Roman"/>
          <w:b/>
          <w:color w:val="000000"/>
          <w:sz w:val="26"/>
          <w:szCs w:val="26"/>
        </w:rPr>
        <w:t>(обязательны поля Ф.И.О., Страна, Источник и Сегмент)</w:t>
      </w:r>
    </w:p>
    <w:p w:rsidR="00A97FE4" w:rsidRPr="001B4569" w:rsidRDefault="00A97FE4" w:rsidP="00A97FE4">
      <w:pPr>
        <w:pStyle w:val="a3"/>
        <w:widowControl w:val="0"/>
        <w:numPr>
          <w:ilvl w:val="0"/>
          <w:numId w:val="23"/>
        </w:numPr>
        <w:shd w:val="clear" w:color="auto" w:fill="FFFFFF"/>
        <w:autoSpaceDE w:val="0"/>
        <w:autoSpaceDN w:val="0"/>
        <w:adjustRightInd w:val="0"/>
        <w:spacing w:after="0" w:line="240" w:lineRule="auto"/>
        <w:ind w:left="0" w:firstLine="284"/>
        <w:jc w:val="both"/>
        <w:rPr>
          <w:rFonts w:ascii="Times New Roman" w:hAnsi="Times New Roman" w:cs="Times New Roman"/>
          <w:color w:val="000000"/>
          <w:sz w:val="26"/>
          <w:szCs w:val="26"/>
        </w:rPr>
      </w:pPr>
      <w:r w:rsidRPr="001B4569">
        <w:rPr>
          <w:rFonts w:ascii="Times New Roman" w:hAnsi="Times New Roman" w:cs="Times New Roman"/>
          <w:color w:val="000000"/>
          <w:sz w:val="26"/>
          <w:szCs w:val="26"/>
        </w:rPr>
        <w:t xml:space="preserve"> Оформить бланки подтверждения бронирования, аннуляции бронирования </w:t>
      </w:r>
    </w:p>
    <w:p w:rsidR="00A97FE4" w:rsidRPr="001B4569" w:rsidRDefault="00A97FE4" w:rsidP="00A97FE4">
      <w:pPr>
        <w:pStyle w:val="a3"/>
        <w:widowControl w:val="0"/>
        <w:numPr>
          <w:ilvl w:val="0"/>
          <w:numId w:val="23"/>
        </w:numPr>
        <w:shd w:val="clear" w:color="auto" w:fill="FFFFFF"/>
        <w:autoSpaceDE w:val="0"/>
        <w:autoSpaceDN w:val="0"/>
        <w:adjustRightInd w:val="0"/>
        <w:spacing w:after="0" w:line="240" w:lineRule="auto"/>
        <w:ind w:left="0" w:firstLine="284"/>
        <w:jc w:val="both"/>
        <w:rPr>
          <w:rFonts w:ascii="Times New Roman" w:hAnsi="Times New Roman" w:cs="Times New Roman"/>
          <w:color w:val="000000"/>
          <w:sz w:val="26"/>
          <w:szCs w:val="26"/>
        </w:rPr>
      </w:pPr>
      <w:r w:rsidRPr="001B4569">
        <w:rPr>
          <w:rFonts w:ascii="Times New Roman" w:hAnsi="Times New Roman" w:cs="Times New Roman"/>
          <w:color w:val="000000"/>
          <w:sz w:val="26"/>
          <w:szCs w:val="26"/>
        </w:rPr>
        <w:t xml:space="preserve">Получить отчеты: заезды на  дату (текущая дата +3),  отчет по не </w:t>
      </w:r>
      <w:proofErr w:type="gramStart"/>
      <w:r w:rsidRPr="001B4569">
        <w:rPr>
          <w:rFonts w:ascii="Times New Roman" w:hAnsi="Times New Roman" w:cs="Times New Roman"/>
          <w:color w:val="000000"/>
          <w:sz w:val="26"/>
          <w:szCs w:val="26"/>
        </w:rPr>
        <w:t>прибывшим</w:t>
      </w:r>
      <w:proofErr w:type="gramEnd"/>
    </w:p>
    <w:p w:rsidR="00A97FE4" w:rsidRPr="001B4569" w:rsidRDefault="00A97FE4" w:rsidP="00A97FE4">
      <w:pPr>
        <w:pStyle w:val="a3"/>
        <w:widowControl w:val="0"/>
        <w:numPr>
          <w:ilvl w:val="0"/>
          <w:numId w:val="23"/>
        </w:numPr>
        <w:shd w:val="clear" w:color="auto" w:fill="FFFFFF"/>
        <w:autoSpaceDE w:val="0"/>
        <w:autoSpaceDN w:val="0"/>
        <w:adjustRightInd w:val="0"/>
        <w:spacing w:after="0" w:line="240" w:lineRule="auto"/>
        <w:ind w:left="0" w:firstLine="284"/>
        <w:jc w:val="both"/>
        <w:rPr>
          <w:rFonts w:ascii="Times New Roman" w:hAnsi="Times New Roman" w:cs="Times New Roman"/>
          <w:color w:val="000000"/>
          <w:sz w:val="26"/>
          <w:szCs w:val="26"/>
        </w:rPr>
      </w:pPr>
      <w:r w:rsidRPr="001B4569">
        <w:rPr>
          <w:rFonts w:ascii="Times New Roman" w:hAnsi="Times New Roman" w:cs="Times New Roman"/>
          <w:color w:val="000000"/>
          <w:sz w:val="26"/>
          <w:szCs w:val="26"/>
        </w:rPr>
        <w:t>Получить статистику: по группам, по странам, по сегментам с текущей даты +3 по текущую дату +10</w:t>
      </w:r>
    </w:p>
    <w:p w:rsidR="00A97FE4" w:rsidRPr="001B4569" w:rsidRDefault="00A97FE4" w:rsidP="00A97FE4">
      <w:pPr>
        <w:pStyle w:val="a3"/>
        <w:widowControl w:val="0"/>
        <w:numPr>
          <w:ilvl w:val="0"/>
          <w:numId w:val="23"/>
        </w:numPr>
        <w:shd w:val="clear" w:color="auto" w:fill="FFFFFF"/>
        <w:autoSpaceDE w:val="0"/>
        <w:autoSpaceDN w:val="0"/>
        <w:adjustRightInd w:val="0"/>
        <w:spacing w:after="0" w:line="240" w:lineRule="auto"/>
        <w:ind w:left="0" w:firstLine="284"/>
        <w:jc w:val="both"/>
        <w:rPr>
          <w:rFonts w:ascii="Times New Roman" w:hAnsi="Times New Roman" w:cs="Times New Roman"/>
          <w:color w:val="000000"/>
          <w:sz w:val="26"/>
          <w:szCs w:val="26"/>
        </w:rPr>
      </w:pPr>
      <w:r w:rsidRPr="001B4569">
        <w:rPr>
          <w:rFonts w:ascii="Times New Roman" w:hAnsi="Times New Roman" w:cs="Times New Roman"/>
          <w:color w:val="000000"/>
          <w:sz w:val="26"/>
          <w:szCs w:val="26"/>
        </w:rPr>
        <w:t>Получить список иностранных граждан и информацию по гражданам РФ</w:t>
      </w:r>
    </w:p>
    <w:p w:rsidR="00A97FE4" w:rsidRPr="001B4569" w:rsidRDefault="00A97FE4" w:rsidP="00A97FE4">
      <w:pPr>
        <w:pStyle w:val="a3"/>
        <w:widowControl w:val="0"/>
        <w:numPr>
          <w:ilvl w:val="0"/>
          <w:numId w:val="23"/>
        </w:numPr>
        <w:shd w:val="clear" w:color="auto" w:fill="FFFFFF"/>
        <w:autoSpaceDE w:val="0"/>
        <w:autoSpaceDN w:val="0"/>
        <w:adjustRightInd w:val="0"/>
        <w:spacing w:after="0" w:line="240" w:lineRule="auto"/>
        <w:ind w:left="0" w:firstLine="284"/>
        <w:jc w:val="both"/>
        <w:rPr>
          <w:rFonts w:ascii="Times New Roman" w:hAnsi="Times New Roman" w:cs="Times New Roman"/>
          <w:color w:val="000000"/>
          <w:sz w:val="26"/>
          <w:szCs w:val="26"/>
        </w:rPr>
      </w:pPr>
      <w:r w:rsidRPr="001B4569">
        <w:rPr>
          <w:rFonts w:ascii="Times New Roman" w:hAnsi="Times New Roman" w:cs="Times New Roman"/>
          <w:color w:val="000000"/>
          <w:sz w:val="26"/>
          <w:szCs w:val="26"/>
        </w:rPr>
        <w:t>Распечатать:  бланки подтверждений и аннуляций, и все виды документации из п.п. 3-5</w:t>
      </w:r>
    </w:p>
    <w:p w:rsidR="00A97FE4" w:rsidRPr="001B4569" w:rsidRDefault="00A97FE4" w:rsidP="00A97FE4">
      <w:pPr>
        <w:shd w:val="clear" w:color="auto" w:fill="FFFFFF"/>
        <w:spacing w:after="0" w:line="360" w:lineRule="auto"/>
        <w:jc w:val="center"/>
        <w:rPr>
          <w:rFonts w:ascii="Times New Roman" w:hAnsi="Times New Roman" w:cs="Times New Roman"/>
          <w:b/>
          <w:smallCaps/>
          <w:color w:val="000000"/>
          <w:sz w:val="26"/>
          <w:szCs w:val="26"/>
        </w:rPr>
      </w:pPr>
    </w:p>
    <w:p w:rsidR="00A97FE4" w:rsidRPr="009E1697" w:rsidRDefault="00A97FE4" w:rsidP="00A97FE4">
      <w:pPr>
        <w:shd w:val="clear" w:color="auto" w:fill="FFFFFF"/>
        <w:tabs>
          <w:tab w:val="left" w:pos="734"/>
        </w:tabs>
        <w:spacing w:after="0" w:line="360" w:lineRule="auto"/>
        <w:ind w:left="732" w:hanging="329"/>
        <w:rPr>
          <w:rFonts w:ascii="Times New Roman" w:hAnsi="Times New Roman" w:cs="Times New Roman"/>
          <w:b/>
          <w:i/>
          <w:color w:val="000000"/>
          <w:spacing w:val="2"/>
          <w:sz w:val="26"/>
          <w:szCs w:val="26"/>
        </w:rPr>
      </w:pPr>
      <w:r w:rsidRPr="009E1697">
        <w:rPr>
          <w:rFonts w:ascii="Times New Roman" w:hAnsi="Times New Roman" w:cs="Times New Roman"/>
          <w:b/>
          <w:i/>
          <w:color w:val="000000"/>
          <w:spacing w:val="2"/>
          <w:sz w:val="26"/>
          <w:szCs w:val="26"/>
        </w:rPr>
        <w:t xml:space="preserve">Задание 1. </w:t>
      </w:r>
    </w:p>
    <w:p w:rsidR="00A97FE4" w:rsidRPr="009E1697" w:rsidRDefault="00A97FE4" w:rsidP="009E1697">
      <w:pPr>
        <w:shd w:val="clear" w:color="auto" w:fill="FFFFFF"/>
        <w:tabs>
          <w:tab w:val="left" w:pos="0"/>
        </w:tabs>
        <w:spacing w:after="0" w:line="240" w:lineRule="auto"/>
        <w:ind w:firstLine="567"/>
        <w:jc w:val="both"/>
        <w:rPr>
          <w:rFonts w:ascii="Times New Roman" w:hAnsi="Times New Roman" w:cs="Times New Roman"/>
          <w:color w:val="000000"/>
          <w:spacing w:val="3"/>
          <w:sz w:val="26"/>
          <w:szCs w:val="26"/>
        </w:rPr>
      </w:pPr>
      <w:r w:rsidRPr="009E1697">
        <w:rPr>
          <w:rFonts w:ascii="Times New Roman" w:hAnsi="Times New Roman" w:cs="Times New Roman"/>
          <w:color w:val="000000"/>
          <w:spacing w:val="2"/>
          <w:sz w:val="26"/>
          <w:szCs w:val="26"/>
        </w:rPr>
        <w:t>В службу бронирования вашего отеля поступила заявка от ООО «Новомосковский хлебокомбинат» следующего содержания: «</w:t>
      </w:r>
      <w:r w:rsidRPr="009E1697">
        <w:rPr>
          <w:rFonts w:ascii="Times New Roman" w:hAnsi="Times New Roman" w:cs="Times New Roman"/>
          <w:color w:val="000000"/>
          <w:spacing w:val="4"/>
          <w:sz w:val="26"/>
          <w:szCs w:val="26"/>
        </w:rPr>
        <w:t xml:space="preserve">Просим забронировать для сотрудников нашего предприятия Барт Алексея Николаевича, Булдышкина Алексея Игоревича, Будукиной Ирины Николаевны, Коротковой Екатерины Викторовны </w:t>
      </w:r>
      <w:r w:rsidRPr="009E1697">
        <w:rPr>
          <w:rFonts w:ascii="Times New Roman" w:hAnsi="Times New Roman" w:cs="Times New Roman"/>
          <w:color w:val="000000"/>
          <w:spacing w:val="3"/>
          <w:sz w:val="26"/>
          <w:szCs w:val="26"/>
        </w:rPr>
        <w:t xml:space="preserve"> номера категории «стандарт» </w:t>
      </w:r>
      <w:proofErr w:type="gramStart"/>
      <w:r w:rsidRPr="009E1697">
        <w:rPr>
          <w:rFonts w:ascii="Times New Roman" w:hAnsi="Times New Roman" w:cs="Times New Roman"/>
          <w:color w:val="000000"/>
          <w:spacing w:val="3"/>
          <w:sz w:val="26"/>
          <w:szCs w:val="26"/>
        </w:rPr>
        <w:t>с</w:t>
      </w:r>
      <w:proofErr w:type="gramEnd"/>
      <w:r w:rsidRPr="009E1697">
        <w:rPr>
          <w:rFonts w:ascii="Times New Roman" w:hAnsi="Times New Roman" w:cs="Times New Roman"/>
          <w:color w:val="000000"/>
          <w:spacing w:val="3"/>
          <w:sz w:val="26"/>
          <w:szCs w:val="26"/>
        </w:rPr>
        <w:t xml:space="preserve"> </w:t>
      </w:r>
      <w:proofErr w:type="gramStart"/>
      <w:r w:rsidRPr="009E1697">
        <w:rPr>
          <w:rFonts w:ascii="Times New Roman" w:hAnsi="Times New Roman" w:cs="Times New Roman"/>
          <w:color w:val="000000"/>
          <w:spacing w:val="3"/>
          <w:sz w:val="26"/>
          <w:szCs w:val="26"/>
        </w:rPr>
        <w:t>текущая</w:t>
      </w:r>
      <w:proofErr w:type="gramEnd"/>
      <w:r w:rsidRPr="009E1697">
        <w:rPr>
          <w:rFonts w:ascii="Times New Roman" w:hAnsi="Times New Roman" w:cs="Times New Roman"/>
          <w:color w:val="000000"/>
          <w:spacing w:val="3"/>
          <w:sz w:val="26"/>
          <w:szCs w:val="26"/>
        </w:rPr>
        <w:t xml:space="preserve"> дата +3, суток проживания 5, заезд в 14.00. Желательно завтрак и номера на одном этаже. Руководитель Иванов И.И.».  Групповое бронирование, источник – рекомендации. </w:t>
      </w:r>
    </w:p>
    <w:p w:rsidR="00A97FE4" w:rsidRPr="009E1697" w:rsidRDefault="00A97FE4" w:rsidP="009E1697">
      <w:pPr>
        <w:shd w:val="clear" w:color="auto" w:fill="FFFFFF"/>
        <w:tabs>
          <w:tab w:val="left" w:pos="0"/>
        </w:tabs>
        <w:spacing w:after="0" w:line="240" w:lineRule="auto"/>
        <w:ind w:firstLine="567"/>
        <w:jc w:val="both"/>
        <w:rPr>
          <w:rFonts w:ascii="Times New Roman" w:hAnsi="Times New Roman" w:cs="Times New Roman"/>
          <w:color w:val="000000"/>
          <w:spacing w:val="3"/>
          <w:sz w:val="26"/>
          <w:szCs w:val="26"/>
        </w:rPr>
      </w:pPr>
    </w:p>
    <w:p w:rsidR="00A97FE4" w:rsidRPr="009E1697" w:rsidRDefault="00A97FE4" w:rsidP="009E1697">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9E1697">
        <w:rPr>
          <w:rFonts w:ascii="Times New Roman" w:hAnsi="Times New Roman" w:cs="Times New Roman"/>
          <w:b/>
          <w:i/>
          <w:color w:val="000000"/>
          <w:spacing w:val="3"/>
          <w:sz w:val="26"/>
          <w:szCs w:val="26"/>
        </w:rPr>
        <w:t xml:space="preserve">Задание 2. </w:t>
      </w:r>
    </w:p>
    <w:p w:rsidR="00A97FE4" w:rsidRPr="009E1697"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9E1697">
        <w:rPr>
          <w:rFonts w:ascii="Times New Roman" w:hAnsi="Times New Roman" w:cs="Times New Roman"/>
          <w:color w:val="000000"/>
          <w:spacing w:val="2"/>
          <w:sz w:val="26"/>
          <w:szCs w:val="26"/>
        </w:rPr>
        <w:t xml:space="preserve">В службу бронирования вашего отеля поступила заявка на  бронирование трехместного номера категории «стандарт» для  семьи из 4 человек. Номер бронирует  супруг Козлов Сергей Михайлович, супруга Козлова Тамара  Михайловна, дети Козлов Дмитрий Сергеевич – 10 лет и  Козлова Мария Сергеевна – 3 года. Дата заезда – текущая дата +3, суток проживания – 5, полный пансион. Индивидуальное бронирование, источник – реклама. </w:t>
      </w:r>
    </w:p>
    <w:p w:rsidR="00A97FE4" w:rsidRPr="009E1697"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p>
    <w:p w:rsidR="00A97FE4" w:rsidRPr="009E1697"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9E1697">
        <w:rPr>
          <w:rFonts w:ascii="Times New Roman" w:hAnsi="Times New Roman" w:cs="Times New Roman"/>
          <w:b/>
          <w:i/>
          <w:color w:val="000000"/>
          <w:spacing w:val="2"/>
          <w:sz w:val="26"/>
          <w:szCs w:val="26"/>
        </w:rPr>
        <w:t xml:space="preserve">Задание 3. </w:t>
      </w:r>
    </w:p>
    <w:p w:rsidR="00A97FE4" w:rsidRPr="009E1697"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9E1697">
        <w:rPr>
          <w:rFonts w:ascii="Times New Roman" w:hAnsi="Times New Roman" w:cs="Times New Roman"/>
          <w:color w:val="000000"/>
          <w:spacing w:val="2"/>
          <w:sz w:val="26"/>
          <w:szCs w:val="26"/>
        </w:rPr>
        <w:t xml:space="preserve">В службу бронирования вашего отеля поступила заявка на  бронирование двухместного номера категории «люкс»  </w:t>
      </w:r>
      <w:proofErr w:type="gramStart"/>
      <w:r w:rsidRPr="009E1697">
        <w:rPr>
          <w:rFonts w:ascii="Times New Roman" w:hAnsi="Times New Roman" w:cs="Times New Roman"/>
          <w:color w:val="000000"/>
          <w:spacing w:val="2"/>
          <w:sz w:val="26"/>
          <w:szCs w:val="26"/>
        </w:rPr>
        <w:t>от</w:t>
      </w:r>
      <w:proofErr w:type="gramEnd"/>
      <w:r w:rsidRPr="009E1697">
        <w:rPr>
          <w:rFonts w:ascii="Times New Roman" w:hAnsi="Times New Roman" w:cs="Times New Roman"/>
          <w:color w:val="000000"/>
          <w:spacing w:val="2"/>
          <w:sz w:val="26"/>
          <w:szCs w:val="26"/>
        </w:rPr>
        <w:t xml:space="preserve"> </w:t>
      </w:r>
      <w:proofErr w:type="gramStart"/>
      <w:r w:rsidRPr="009E1697">
        <w:rPr>
          <w:rFonts w:ascii="Times New Roman" w:hAnsi="Times New Roman" w:cs="Times New Roman"/>
          <w:color w:val="000000"/>
          <w:spacing w:val="2"/>
          <w:sz w:val="26"/>
          <w:szCs w:val="26"/>
        </w:rPr>
        <w:t>Ненова</w:t>
      </w:r>
      <w:proofErr w:type="gramEnd"/>
      <w:r w:rsidRPr="009E1697">
        <w:rPr>
          <w:rFonts w:ascii="Times New Roman" w:hAnsi="Times New Roman" w:cs="Times New Roman"/>
          <w:color w:val="000000"/>
          <w:spacing w:val="2"/>
          <w:sz w:val="26"/>
          <w:szCs w:val="26"/>
        </w:rPr>
        <w:t xml:space="preserve"> Дмитрия Михайловича, дата заезда текущая дата +3, суток проживания 4. Индивидуальное бронирование, источник  – рекомендации. </w:t>
      </w:r>
    </w:p>
    <w:p w:rsidR="00A97FE4" w:rsidRPr="009E1697"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p>
    <w:p w:rsidR="001B4569" w:rsidRDefault="001B4569"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p>
    <w:p w:rsidR="00FD7761" w:rsidRDefault="00FD7761"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50454C">
        <w:rPr>
          <w:rFonts w:ascii="Times New Roman" w:hAnsi="Times New Roman" w:cs="Times New Roman"/>
          <w:b/>
          <w:i/>
          <w:color w:val="000000"/>
          <w:spacing w:val="2"/>
          <w:sz w:val="26"/>
          <w:szCs w:val="26"/>
        </w:rPr>
        <w:lastRenderedPageBreak/>
        <w:t xml:space="preserve">Задание 4.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50454C">
        <w:rPr>
          <w:rFonts w:ascii="Times New Roman" w:hAnsi="Times New Roman" w:cs="Times New Roman"/>
          <w:color w:val="000000"/>
          <w:spacing w:val="2"/>
          <w:sz w:val="26"/>
          <w:szCs w:val="26"/>
        </w:rPr>
        <w:t xml:space="preserve">Турфирма «Зеленый крокодил» бронирует номера в вашем отеле для группы бизнес - туристов из Аргентины  в количестве 8 человек: Angelika Vasilieva, </w:t>
      </w:r>
      <w:r w:rsidRPr="0050454C">
        <w:rPr>
          <w:rFonts w:ascii="Times New Roman" w:hAnsi="Times New Roman" w:cs="Times New Roman"/>
          <w:color w:val="000000"/>
          <w:spacing w:val="2"/>
          <w:sz w:val="26"/>
          <w:szCs w:val="26"/>
          <w:lang w:val="en-US"/>
        </w:rPr>
        <w:t>Evgeniy</w:t>
      </w:r>
      <w:r w:rsidRPr="0050454C">
        <w:rPr>
          <w:rFonts w:ascii="Times New Roman" w:hAnsi="Times New Roman" w:cs="Times New Roman"/>
          <w:color w:val="000000"/>
          <w:spacing w:val="2"/>
          <w:sz w:val="26"/>
          <w:szCs w:val="26"/>
        </w:rPr>
        <w:t xml:space="preserve"> Garvardt, </w:t>
      </w:r>
      <w:r w:rsidRPr="0050454C">
        <w:rPr>
          <w:rFonts w:ascii="Times New Roman" w:hAnsi="Times New Roman" w:cs="Times New Roman"/>
          <w:color w:val="000000"/>
          <w:spacing w:val="2"/>
          <w:sz w:val="26"/>
          <w:szCs w:val="26"/>
          <w:lang w:val="en-US"/>
        </w:rPr>
        <w:t>Oksana</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Enutina</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Marina</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Lapina</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Dmitriy</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Naikin</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Igor</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Gigalov</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Shura</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Hrapov</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Kirill</w:t>
      </w:r>
      <w:r w:rsidRPr="0050454C">
        <w:rPr>
          <w:rFonts w:ascii="Times New Roman" w:hAnsi="Times New Roman" w:cs="Times New Roman"/>
          <w:color w:val="000000"/>
          <w:spacing w:val="2"/>
          <w:sz w:val="26"/>
          <w:szCs w:val="26"/>
        </w:rPr>
        <w:t xml:space="preserve">  </w:t>
      </w:r>
      <w:r w:rsidRPr="0050454C">
        <w:rPr>
          <w:rFonts w:ascii="Times New Roman" w:hAnsi="Times New Roman" w:cs="Times New Roman"/>
          <w:color w:val="000000"/>
          <w:spacing w:val="2"/>
          <w:sz w:val="26"/>
          <w:szCs w:val="26"/>
          <w:lang w:val="en-US"/>
        </w:rPr>
        <w:t>Chapaev</w:t>
      </w:r>
      <w:r w:rsidRPr="0050454C">
        <w:rPr>
          <w:rFonts w:ascii="Times New Roman" w:hAnsi="Times New Roman" w:cs="Times New Roman"/>
          <w:color w:val="000000"/>
          <w:spacing w:val="2"/>
          <w:sz w:val="26"/>
          <w:szCs w:val="26"/>
        </w:rPr>
        <w:t xml:space="preserve">. Номера двухместные категории «люкс», дата заезда – текущая дата +3, суток проживания – 4.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50454C">
        <w:rPr>
          <w:rFonts w:ascii="Times New Roman" w:hAnsi="Times New Roman" w:cs="Times New Roman"/>
          <w:b/>
          <w:i/>
          <w:color w:val="000000"/>
          <w:spacing w:val="2"/>
          <w:sz w:val="26"/>
          <w:szCs w:val="26"/>
        </w:rPr>
        <w:t xml:space="preserve">Задание 5.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50454C">
        <w:rPr>
          <w:rFonts w:ascii="Times New Roman" w:hAnsi="Times New Roman" w:cs="Times New Roman"/>
          <w:color w:val="000000"/>
          <w:spacing w:val="2"/>
          <w:sz w:val="26"/>
          <w:szCs w:val="26"/>
        </w:rPr>
        <w:t>В службу бронирования вашего отеля поступила заявка на  бронирование двухместного номера категории «люкс»:  Mariy Rudavi</w:t>
      </w:r>
      <w:r w:rsidRPr="0050454C">
        <w:rPr>
          <w:rFonts w:ascii="Times New Roman" w:hAnsi="Times New Roman" w:cs="Times New Roman"/>
          <w:color w:val="000000"/>
          <w:spacing w:val="2"/>
          <w:sz w:val="26"/>
          <w:szCs w:val="26"/>
          <w:lang w:val="en-US"/>
        </w:rPr>
        <w:t>na</w:t>
      </w:r>
      <w:r w:rsidRPr="0050454C">
        <w:rPr>
          <w:rFonts w:ascii="Times New Roman" w:hAnsi="Times New Roman" w:cs="Times New Roman"/>
          <w:color w:val="000000"/>
          <w:spacing w:val="2"/>
          <w:sz w:val="26"/>
          <w:szCs w:val="26"/>
        </w:rPr>
        <w:t xml:space="preserve">, США, дата заезда текущая - дата +3, суток проживания 2. Свободное поселение, источник – реклама.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50454C">
        <w:rPr>
          <w:rFonts w:ascii="Times New Roman" w:hAnsi="Times New Roman" w:cs="Times New Roman"/>
          <w:b/>
          <w:i/>
          <w:color w:val="000000"/>
          <w:spacing w:val="2"/>
          <w:sz w:val="26"/>
          <w:szCs w:val="26"/>
        </w:rPr>
        <w:t>Задание 6.</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50454C">
        <w:rPr>
          <w:rFonts w:ascii="Times New Roman" w:hAnsi="Times New Roman" w:cs="Times New Roman"/>
          <w:color w:val="000000"/>
          <w:spacing w:val="2"/>
          <w:sz w:val="26"/>
          <w:szCs w:val="26"/>
        </w:rPr>
        <w:t>Фирм</w:t>
      </w:r>
      <w:proofErr w:type="gramStart"/>
      <w:r w:rsidRPr="0050454C">
        <w:rPr>
          <w:rFonts w:ascii="Times New Roman" w:hAnsi="Times New Roman" w:cs="Times New Roman"/>
          <w:color w:val="000000"/>
          <w:spacing w:val="2"/>
          <w:sz w:val="26"/>
          <w:szCs w:val="26"/>
        </w:rPr>
        <w:t>а ООО</w:t>
      </w:r>
      <w:proofErr w:type="gramEnd"/>
      <w:r w:rsidRPr="0050454C">
        <w:rPr>
          <w:rFonts w:ascii="Times New Roman" w:hAnsi="Times New Roman" w:cs="Times New Roman"/>
          <w:color w:val="000000"/>
          <w:spacing w:val="2"/>
          <w:sz w:val="26"/>
          <w:szCs w:val="26"/>
        </w:rPr>
        <w:t xml:space="preserve"> «Огни Москвы» бронирует номера для своих сотрудников (проведение семинара) – трехместный номер стандарт (Кокорин Артем Сергеевич, Жигалов Игорь Васильевич, Мозжеров Артем Валерьевич), двухместный «люкс» (Русова Екатерина Александровна, Шихирина Евгения Андреевна) и два одноместных стандарта (Ярмамедова Мадина Ярмамедовна, Сидорова Ольга Владимировна). Дата заезда – текущая+3, суток проживания 4.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50454C">
        <w:rPr>
          <w:rFonts w:ascii="Times New Roman" w:hAnsi="Times New Roman" w:cs="Times New Roman"/>
          <w:b/>
          <w:i/>
          <w:color w:val="000000"/>
          <w:spacing w:val="2"/>
          <w:sz w:val="26"/>
          <w:szCs w:val="26"/>
        </w:rPr>
        <w:t xml:space="preserve">Задание 7.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50454C">
        <w:rPr>
          <w:rFonts w:ascii="Times New Roman" w:hAnsi="Times New Roman" w:cs="Times New Roman"/>
          <w:color w:val="000000"/>
          <w:spacing w:val="2"/>
          <w:sz w:val="26"/>
          <w:szCs w:val="26"/>
        </w:rPr>
        <w:t xml:space="preserve">За два дня до заезда Ненов Дмитрий Михайлович отменил бронирование двухместного люкса.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50454C">
        <w:rPr>
          <w:rFonts w:ascii="Times New Roman" w:hAnsi="Times New Roman" w:cs="Times New Roman"/>
          <w:b/>
          <w:i/>
          <w:color w:val="000000"/>
          <w:spacing w:val="2"/>
          <w:sz w:val="26"/>
          <w:szCs w:val="26"/>
        </w:rPr>
        <w:t xml:space="preserve">Задание 8.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50454C">
        <w:rPr>
          <w:rFonts w:ascii="Times New Roman" w:hAnsi="Times New Roman" w:cs="Times New Roman"/>
          <w:color w:val="000000"/>
          <w:spacing w:val="2"/>
          <w:sz w:val="26"/>
          <w:szCs w:val="26"/>
        </w:rPr>
        <w:t>Сотрудница фирм</w:t>
      </w:r>
      <w:proofErr w:type="gramStart"/>
      <w:r w:rsidRPr="0050454C">
        <w:rPr>
          <w:rFonts w:ascii="Times New Roman" w:hAnsi="Times New Roman" w:cs="Times New Roman"/>
          <w:color w:val="000000"/>
          <w:spacing w:val="2"/>
          <w:sz w:val="26"/>
          <w:szCs w:val="26"/>
        </w:rPr>
        <w:t>ы  ООО</w:t>
      </w:r>
      <w:proofErr w:type="gramEnd"/>
      <w:r w:rsidRPr="0050454C">
        <w:rPr>
          <w:rFonts w:ascii="Times New Roman" w:hAnsi="Times New Roman" w:cs="Times New Roman"/>
          <w:color w:val="000000"/>
          <w:spacing w:val="2"/>
          <w:sz w:val="26"/>
          <w:szCs w:val="26"/>
        </w:rPr>
        <w:t xml:space="preserve"> «Огни Москвы» Ярмамедова Мадина Ярмамедовна в день заезда не прибыла.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50454C">
        <w:rPr>
          <w:rFonts w:ascii="Times New Roman" w:hAnsi="Times New Roman" w:cs="Times New Roman"/>
          <w:b/>
          <w:i/>
          <w:color w:val="000000"/>
          <w:spacing w:val="2"/>
          <w:sz w:val="26"/>
          <w:szCs w:val="26"/>
        </w:rPr>
        <w:t xml:space="preserve">Задание 9.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50454C">
        <w:rPr>
          <w:rFonts w:ascii="Times New Roman" w:hAnsi="Times New Roman" w:cs="Times New Roman"/>
          <w:color w:val="000000"/>
          <w:spacing w:val="2"/>
          <w:sz w:val="26"/>
          <w:szCs w:val="26"/>
        </w:rPr>
        <w:t xml:space="preserve">В отдел  бронирования вашего отеля поступила заявка от Бакушина Антона Валентиновича с просьбой  бронирования двух одноместных номеров  категории «люкс»: 1 номер для себя, 2 для Ружниковой дарьи Дмитриевны с ребенком. Дата заезда – текущая дата +3, суток проживания 6. Индивидуальное резервирование, источник – рекомендации.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b/>
          <w:i/>
          <w:color w:val="000000"/>
          <w:spacing w:val="2"/>
          <w:sz w:val="26"/>
          <w:szCs w:val="26"/>
        </w:rPr>
      </w:pPr>
      <w:r w:rsidRPr="0050454C">
        <w:rPr>
          <w:rFonts w:ascii="Times New Roman" w:hAnsi="Times New Roman" w:cs="Times New Roman"/>
          <w:b/>
          <w:i/>
          <w:color w:val="000000"/>
          <w:spacing w:val="2"/>
          <w:sz w:val="26"/>
          <w:szCs w:val="26"/>
        </w:rPr>
        <w:t xml:space="preserve">Задание 10.  </w:t>
      </w:r>
    </w:p>
    <w:p w:rsidR="00A97FE4" w:rsidRPr="0050454C" w:rsidRDefault="00A97FE4" w:rsidP="00A97FE4">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50454C">
        <w:rPr>
          <w:rFonts w:ascii="Times New Roman" w:hAnsi="Times New Roman" w:cs="Times New Roman"/>
          <w:color w:val="000000"/>
          <w:spacing w:val="2"/>
          <w:sz w:val="26"/>
          <w:szCs w:val="26"/>
        </w:rPr>
        <w:t xml:space="preserve">В отдел бронирования вашего отеля поступила заявка от Яременко Василия Борисовича с просьбой бронирования одноместного номера стандарт. Дата заезда – текущая дата +3, суток проживания – 5. Гражданство - Украина, индивидуальное бронирование, источник – рекомендации. </w:t>
      </w:r>
    </w:p>
    <w:p w:rsidR="001B4569" w:rsidRDefault="001B4569" w:rsidP="00D22E1D">
      <w:pPr>
        <w:shd w:val="clear" w:color="auto" w:fill="FFFFFF"/>
        <w:rPr>
          <w:sz w:val="26"/>
          <w:szCs w:val="26"/>
        </w:rPr>
      </w:pPr>
    </w:p>
    <w:p w:rsidR="0050454C" w:rsidRDefault="0050454C" w:rsidP="00D22E1D">
      <w:pPr>
        <w:shd w:val="clear" w:color="auto" w:fill="FFFFFF"/>
        <w:rPr>
          <w:sz w:val="26"/>
          <w:szCs w:val="26"/>
        </w:rPr>
      </w:pPr>
    </w:p>
    <w:p w:rsidR="0050454C" w:rsidRDefault="0050454C" w:rsidP="00D22E1D">
      <w:pPr>
        <w:shd w:val="clear" w:color="auto" w:fill="FFFFFF"/>
        <w:rPr>
          <w:sz w:val="26"/>
          <w:szCs w:val="26"/>
        </w:rPr>
      </w:pPr>
    </w:p>
    <w:p w:rsidR="0050454C" w:rsidRPr="0050454C" w:rsidRDefault="0050454C" w:rsidP="00D22E1D">
      <w:pPr>
        <w:shd w:val="clear" w:color="auto" w:fill="FFFFFF"/>
        <w:rPr>
          <w:sz w:val="26"/>
          <w:szCs w:val="26"/>
        </w:rPr>
      </w:pPr>
    </w:p>
    <w:p w:rsidR="00A97FE4" w:rsidRPr="00A97FE4" w:rsidRDefault="00A97FE4" w:rsidP="00A97FE4">
      <w:pPr>
        <w:shd w:val="clear" w:color="auto" w:fill="FFFFFF"/>
        <w:spacing w:after="0" w:line="360" w:lineRule="auto"/>
        <w:jc w:val="center"/>
        <w:rPr>
          <w:rFonts w:ascii="Times New Roman" w:hAnsi="Times New Roman" w:cs="Times New Roman"/>
          <w:b/>
          <w:smallCaps/>
          <w:color w:val="000000"/>
          <w:sz w:val="28"/>
        </w:rPr>
      </w:pPr>
      <w:r w:rsidRPr="00A97FE4">
        <w:rPr>
          <w:rFonts w:ascii="Times New Roman" w:hAnsi="Times New Roman" w:cs="Times New Roman"/>
          <w:b/>
          <w:smallCaps/>
          <w:color w:val="000000"/>
          <w:sz w:val="28"/>
        </w:rPr>
        <w:lastRenderedPageBreak/>
        <w:t>Практическая работа № 5</w:t>
      </w:r>
    </w:p>
    <w:p w:rsidR="00A97FE4" w:rsidRDefault="007E059C" w:rsidP="007E059C">
      <w:pPr>
        <w:shd w:val="clear" w:color="auto" w:fill="FFFFFF"/>
        <w:spacing w:after="0" w:line="240" w:lineRule="auto"/>
        <w:jc w:val="center"/>
        <w:rPr>
          <w:rFonts w:ascii="Times New Roman" w:hAnsi="Times New Roman" w:cs="Times New Roman"/>
          <w:b/>
          <w:i/>
          <w:sz w:val="28"/>
          <w:szCs w:val="28"/>
        </w:rPr>
      </w:pPr>
      <w:r w:rsidRPr="007E059C">
        <w:rPr>
          <w:rFonts w:ascii="Times New Roman" w:hAnsi="Times New Roman" w:cs="Times New Roman"/>
          <w:b/>
          <w:i/>
          <w:sz w:val="28"/>
          <w:szCs w:val="28"/>
        </w:rPr>
        <w:t>Создание отчетов по бронированию и аннуляции с использованием профессиональных программ</w:t>
      </w:r>
    </w:p>
    <w:p w:rsidR="007E059C" w:rsidRPr="007E059C" w:rsidRDefault="007E059C" w:rsidP="007E059C">
      <w:pPr>
        <w:shd w:val="clear" w:color="auto" w:fill="FFFFFF"/>
        <w:spacing w:after="0" w:line="240" w:lineRule="auto"/>
        <w:jc w:val="center"/>
        <w:rPr>
          <w:rFonts w:ascii="Times New Roman" w:hAnsi="Times New Roman" w:cs="Times New Roman"/>
          <w:b/>
          <w:i/>
          <w:smallCaps/>
          <w:color w:val="000000"/>
          <w:sz w:val="28"/>
          <w:szCs w:val="28"/>
        </w:rPr>
      </w:pPr>
    </w:p>
    <w:p w:rsidR="00A97FE4" w:rsidRPr="00A97FE4" w:rsidRDefault="00A97FE4" w:rsidP="009E1697">
      <w:pPr>
        <w:shd w:val="clear" w:color="auto" w:fill="FFFFFF"/>
        <w:spacing w:after="0" w:line="240" w:lineRule="auto"/>
        <w:jc w:val="both"/>
        <w:rPr>
          <w:rFonts w:ascii="Times New Roman" w:hAnsi="Times New Roman" w:cs="Times New Roman"/>
          <w:color w:val="000000"/>
          <w:sz w:val="28"/>
        </w:rPr>
      </w:pPr>
      <w:r w:rsidRPr="00A97FE4">
        <w:rPr>
          <w:rFonts w:ascii="Times New Roman" w:hAnsi="Times New Roman" w:cs="Times New Roman"/>
          <w:b/>
          <w:smallCaps/>
          <w:color w:val="000000"/>
          <w:sz w:val="28"/>
        </w:rPr>
        <w:t>Цель:</w:t>
      </w:r>
      <w:r w:rsidRPr="00A97FE4">
        <w:rPr>
          <w:rFonts w:ascii="Times New Roman" w:hAnsi="Times New Roman" w:cs="Times New Roman"/>
          <w:color w:val="000000"/>
          <w:sz w:val="28"/>
        </w:rPr>
        <w:t xml:space="preserve">  формирование умений ведения  отчетной документации по бронированию с применением АСУ «Эдельвейс»</w:t>
      </w:r>
    </w:p>
    <w:p w:rsidR="00A97FE4" w:rsidRPr="00A97FE4" w:rsidRDefault="00A97FE4" w:rsidP="00A97FE4">
      <w:pPr>
        <w:shd w:val="clear" w:color="auto" w:fill="FFFFFF"/>
        <w:spacing w:after="0" w:line="360" w:lineRule="auto"/>
        <w:jc w:val="both"/>
        <w:rPr>
          <w:rFonts w:ascii="Times New Roman" w:hAnsi="Times New Roman" w:cs="Times New Roman"/>
          <w:color w:val="000000"/>
          <w:sz w:val="28"/>
        </w:rPr>
      </w:pPr>
    </w:p>
    <w:p w:rsidR="00A97FE4" w:rsidRPr="00A97FE4" w:rsidRDefault="00A97FE4" w:rsidP="00A97FE4">
      <w:pPr>
        <w:shd w:val="clear" w:color="auto" w:fill="FFFFFF"/>
        <w:spacing w:after="0" w:line="360" w:lineRule="auto"/>
        <w:jc w:val="center"/>
        <w:rPr>
          <w:rFonts w:ascii="Times New Roman" w:hAnsi="Times New Roman" w:cs="Times New Roman"/>
          <w:b/>
          <w:color w:val="000000"/>
          <w:sz w:val="28"/>
        </w:rPr>
      </w:pPr>
      <w:r w:rsidRPr="00A97FE4">
        <w:rPr>
          <w:rFonts w:ascii="Times New Roman" w:hAnsi="Times New Roman" w:cs="Times New Roman"/>
          <w:b/>
          <w:color w:val="000000"/>
          <w:sz w:val="28"/>
        </w:rPr>
        <w:t xml:space="preserve">Порядок выполнения работы </w:t>
      </w:r>
    </w:p>
    <w:p w:rsidR="00A97FE4" w:rsidRPr="00A97FE4" w:rsidRDefault="00A97FE4" w:rsidP="00A97FE4">
      <w:pPr>
        <w:shd w:val="clear" w:color="auto" w:fill="FFFFFF"/>
        <w:spacing w:after="0" w:line="360" w:lineRule="auto"/>
        <w:jc w:val="center"/>
        <w:rPr>
          <w:rFonts w:ascii="Times New Roman" w:hAnsi="Times New Roman" w:cs="Times New Roman"/>
          <w:b/>
          <w:smallCaps/>
          <w:color w:val="000000"/>
          <w:sz w:val="28"/>
        </w:rPr>
      </w:pPr>
    </w:p>
    <w:p w:rsidR="00A97FE4" w:rsidRPr="00A97FE4" w:rsidRDefault="00A97FE4" w:rsidP="00A97FE4">
      <w:pPr>
        <w:pStyle w:val="a3"/>
        <w:shd w:val="clear" w:color="auto" w:fill="FFFFFF"/>
        <w:spacing w:after="0" w:line="360" w:lineRule="auto"/>
        <w:ind w:left="0" w:firstLine="567"/>
        <w:jc w:val="both"/>
        <w:rPr>
          <w:rFonts w:ascii="Times New Roman" w:hAnsi="Times New Roman" w:cs="Times New Roman"/>
          <w:b/>
          <w:color w:val="000000"/>
          <w:sz w:val="28"/>
        </w:rPr>
      </w:pPr>
      <w:r w:rsidRPr="00A97FE4">
        <w:rPr>
          <w:rFonts w:ascii="Times New Roman" w:hAnsi="Times New Roman" w:cs="Times New Roman"/>
          <w:color w:val="000000"/>
          <w:sz w:val="28"/>
        </w:rPr>
        <w:t>На основании данных практической работы № 4 сформировать следующие отчеты по бронированию:</w:t>
      </w:r>
    </w:p>
    <w:p w:rsidR="00A97FE4" w:rsidRPr="00A97FE4" w:rsidRDefault="00A97FE4" w:rsidP="00A97FE4">
      <w:pPr>
        <w:pStyle w:val="a3"/>
        <w:widowControl w:val="0"/>
        <w:numPr>
          <w:ilvl w:val="0"/>
          <w:numId w:val="24"/>
        </w:numPr>
        <w:shd w:val="clear" w:color="auto" w:fill="FFFFFF"/>
        <w:autoSpaceDE w:val="0"/>
        <w:autoSpaceDN w:val="0"/>
        <w:adjustRightInd w:val="0"/>
        <w:spacing w:after="0" w:line="360" w:lineRule="auto"/>
        <w:ind w:left="567" w:hanging="283"/>
        <w:jc w:val="both"/>
        <w:rPr>
          <w:rFonts w:ascii="Times New Roman" w:hAnsi="Times New Roman" w:cs="Times New Roman"/>
          <w:color w:val="000000"/>
          <w:sz w:val="28"/>
        </w:rPr>
      </w:pPr>
      <w:r>
        <w:rPr>
          <w:rFonts w:ascii="Times New Roman" w:hAnsi="Times New Roman" w:cs="Times New Roman"/>
          <w:color w:val="000000"/>
          <w:sz w:val="28"/>
        </w:rPr>
        <w:t xml:space="preserve">  </w:t>
      </w:r>
      <w:r w:rsidR="00D2645A">
        <w:rPr>
          <w:rFonts w:ascii="Times New Roman" w:hAnsi="Times New Roman" w:cs="Times New Roman"/>
          <w:color w:val="000000"/>
          <w:sz w:val="28"/>
        </w:rPr>
        <w:t>Отчет по загрузке за период (</w:t>
      </w:r>
      <w:r w:rsidRPr="00A97FE4">
        <w:rPr>
          <w:rFonts w:ascii="Times New Roman" w:hAnsi="Times New Roman" w:cs="Times New Roman"/>
          <w:color w:val="000000"/>
          <w:sz w:val="28"/>
        </w:rPr>
        <w:t xml:space="preserve">день, неделя, месяц) </w:t>
      </w:r>
    </w:p>
    <w:p w:rsidR="00A97FE4" w:rsidRPr="00A97FE4" w:rsidRDefault="00A97FE4" w:rsidP="00A97FE4">
      <w:pPr>
        <w:pStyle w:val="a3"/>
        <w:widowControl w:val="0"/>
        <w:numPr>
          <w:ilvl w:val="0"/>
          <w:numId w:val="24"/>
        </w:numPr>
        <w:shd w:val="clear" w:color="auto" w:fill="FFFFFF"/>
        <w:autoSpaceDE w:val="0"/>
        <w:autoSpaceDN w:val="0"/>
        <w:adjustRightInd w:val="0"/>
        <w:spacing w:after="0" w:line="360" w:lineRule="auto"/>
        <w:ind w:left="0" w:firstLine="284"/>
        <w:jc w:val="both"/>
        <w:rPr>
          <w:rFonts w:ascii="Times New Roman" w:hAnsi="Times New Roman" w:cs="Times New Roman"/>
          <w:color w:val="000000"/>
          <w:sz w:val="28"/>
        </w:rPr>
      </w:pPr>
      <w:r w:rsidRPr="00A97FE4">
        <w:rPr>
          <w:rFonts w:ascii="Times New Roman" w:hAnsi="Times New Roman" w:cs="Times New Roman"/>
          <w:color w:val="000000"/>
          <w:sz w:val="28"/>
        </w:rPr>
        <w:t>Прогноз загрузки отеля за период (день, неделя, 10 дней)</w:t>
      </w:r>
    </w:p>
    <w:p w:rsidR="00A97FE4" w:rsidRPr="00A97FE4" w:rsidRDefault="00D2645A" w:rsidP="00A97FE4">
      <w:pPr>
        <w:pStyle w:val="a3"/>
        <w:widowControl w:val="0"/>
        <w:numPr>
          <w:ilvl w:val="0"/>
          <w:numId w:val="24"/>
        </w:numPr>
        <w:shd w:val="clear" w:color="auto" w:fill="FFFFFF"/>
        <w:autoSpaceDE w:val="0"/>
        <w:autoSpaceDN w:val="0"/>
        <w:adjustRightInd w:val="0"/>
        <w:spacing w:after="0" w:line="360" w:lineRule="auto"/>
        <w:ind w:left="0" w:firstLine="284"/>
        <w:jc w:val="both"/>
        <w:rPr>
          <w:rFonts w:ascii="Times New Roman" w:hAnsi="Times New Roman" w:cs="Times New Roman"/>
          <w:color w:val="000000"/>
          <w:sz w:val="28"/>
        </w:rPr>
      </w:pPr>
      <w:r>
        <w:rPr>
          <w:rFonts w:ascii="Times New Roman" w:hAnsi="Times New Roman" w:cs="Times New Roman"/>
          <w:color w:val="000000"/>
          <w:sz w:val="28"/>
        </w:rPr>
        <w:t>Отчет по заездам на дату (</w:t>
      </w:r>
      <w:r w:rsidR="00A97FE4" w:rsidRPr="00A97FE4">
        <w:rPr>
          <w:rFonts w:ascii="Times New Roman" w:hAnsi="Times New Roman" w:cs="Times New Roman"/>
          <w:color w:val="000000"/>
          <w:sz w:val="28"/>
        </w:rPr>
        <w:t>на 4 конкретные даты)</w:t>
      </w:r>
    </w:p>
    <w:p w:rsidR="00A97FE4" w:rsidRPr="00A97FE4" w:rsidRDefault="00D2645A" w:rsidP="00A97FE4">
      <w:pPr>
        <w:pStyle w:val="a3"/>
        <w:widowControl w:val="0"/>
        <w:numPr>
          <w:ilvl w:val="0"/>
          <w:numId w:val="24"/>
        </w:numPr>
        <w:shd w:val="clear" w:color="auto" w:fill="FFFFFF"/>
        <w:autoSpaceDE w:val="0"/>
        <w:autoSpaceDN w:val="0"/>
        <w:adjustRightInd w:val="0"/>
        <w:spacing w:after="0" w:line="360" w:lineRule="auto"/>
        <w:ind w:left="0" w:firstLine="284"/>
        <w:jc w:val="both"/>
        <w:rPr>
          <w:rFonts w:ascii="Times New Roman" w:hAnsi="Times New Roman" w:cs="Times New Roman"/>
          <w:color w:val="000000"/>
          <w:sz w:val="28"/>
        </w:rPr>
      </w:pPr>
      <w:r>
        <w:rPr>
          <w:rFonts w:ascii="Times New Roman" w:hAnsi="Times New Roman" w:cs="Times New Roman"/>
          <w:color w:val="000000"/>
          <w:sz w:val="28"/>
        </w:rPr>
        <w:t>Отчет по выездам на дату (</w:t>
      </w:r>
      <w:r w:rsidR="00A97FE4" w:rsidRPr="00A97FE4">
        <w:rPr>
          <w:rFonts w:ascii="Times New Roman" w:hAnsi="Times New Roman" w:cs="Times New Roman"/>
          <w:color w:val="000000"/>
          <w:sz w:val="28"/>
        </w:rPr>
        <w:t>на 4 конкретные даты)</w:t>
      </w:r>
    </w:p>
    <w:p w:rsidR="00A97FE4" w:rsidRPr="00A97FE4" w:rsidRDefault="00A97FE4" w:rsidP="00A97FE4">
      <w:pPr>
        <w:pStyle w:val="a3"/>
        <w:widowControl w:val="0"/>
        <w:numPr>
          <w:ilvl w:val="0"/>
          <w:numId w:val="24"/>
        </w:numPr>
        <w:shd w:val="clear" w:color="auto" w:fill="FFFFFF"/>
        <w:autoSpaceDE w:val="0"/>
        <w:autoSpaceDN w:val="0"/>
        <w:adjustRightInd w:val="0"/>
        <w:spacing w:after="0" w:line="360" w:lineRule="auto"/>
        <w:ind w:left="0" w:firstLine="284"/>
        <w:jc w:val="both"/>
        <w:rPr>
          <w:rFonts w:ascii="Times New Roman" w:hAnsi="Times New Roman" w:cs="Times New Roman"/>
          <w:color w:val="000000"/>
          <w:sz w:val="28"/>
        </w:rPr>
      </w:pPr>
      <w:r w:rsidRPr="00A97FE4">
        <w:rPr>
          <w:rFonts w:ascii="Times New Roman" w:hAnsi="Times New Roman" w:cs="Times New Roman"/>
          <w:color w:val="000000"/>
          <w:sz w:val="28"/>
        </w:rPr>
        <w:t>Распечатать все виды отчетов из п.п. 1-4</w:t>
      </w:r>
    </w:p>
    <w:p w:rsidR="00A97FE4" w:rsidRPr="00A97FE4" w:rsidRDefault="00A97FE4" w:rsidP="00A97FE4">
      <w:pPr>
        <w:spacing w:after="0" w:line="360" w:lineRule="auto"/>
        <w:rPr>
          <w:rFonts w:ascii="Times New Roman" w:hAnsi="Times New Roman" w:cs="Times New Roman"/>
        </w:rPr>
      </w:pPr>
    </w:p>
    <w:p w:rsidR="00A97FE4" w:rsidRDefault="00A97FE4" w:rsidP="00A97FE4">
      <w:pPr>
        <w:pStyle w:val="15"/>
        <w:spacing w:line="360" w:lineRule="auto"/>
        <w:jc w:val="right"/>
        <w:rPr>
          <w:rFonts w:ascii="Times New Roman" w:hAnsi="Times New Roman"/>
          <w:b/>
          <w:sz w:val="24"/>
          <w:szCs w:val="24"/>
        </w:rPr>
      </w:pPr>
    </w:p>
    <w:p w:rsidR="00062AA5" w:rsidRDefault="00062AA5" w:rsidP="00A97FE4">
      <w:pPr>
        <w:pStyle w:val="15"/>
        <w:spacing w:line="360" w:lineRule="auto"/>
        <w:jc w:val="right"/>
        <w:rPr>
          <w:rFonts w:ascii="Times New Roman" w:hAnsi="Times New Roman"/>
          <w:b/>
          <w:sz w:val="24"/>
          <w:szCs w:val="24"/>
        </w:rPr>
      </w:pPr>
    </w:p>
    <w:p w:rsidR="00062AA5" w:rsidRDefault="00062AA5" w:rsidP="00A97FE4">
      <w:pPr>
        <w:pStyle w:val="15"/>
        <w:spacing w:line="360" w:lineRule="auto"/>
        <w:jc w:val="right"/>
        <w:rPr>
          <w:rFonts w:ascii="Times New Roman" w:hAnsi="Times New Roman"/>
          <w:b/>
          <w:sz w:val="24"/>
          <w:szCs w:val="24"/>
        </w:rPr>
      </w:pPr>
    </w:p>
    <w:p w:rsidR="00062AA5" w:rsidRDefault="00062AA5" w:rsidP="00A97FE4">
      <w:pPr>
        <w:pStyle w:val="15"/>
        <w:spacing w:line="360" w:lineRule="auto"/>
        <w:jc w:val="right"/>
        <w:rPr>
          <w:rFonts w:ascii="Times New Roman" w:hAnsi="Times New Roman"/>
          <w:b/>
          <w:sz w:val="24"/>
          <w:szCs w:val="24"/>
        </w:rPr>
      </w:pPr>
    </w:p>
    <w:p w:rsidR="00062AA5" w:rsidRDefault="00062AA5" w:rsidP="00A97FE4">
      <w:pPr>
        <w:pStyle w:val="15"/>
        <w:spacing w:line="360" w:lineRule="auto"/>
        <w:jc w:val="right"/>
        <w:rPr>
          <w:rFonts w:ascii="Times New Roman" w:hAnsi="Times New Roman"/>
          <w:b/>
          <w:sz w:val="24"/>
          <w:szCs w:val="24"/>
        </w:rPr>
      </w:pPr>
    </w:p>
    <w:p w:rsidR="00062AA5" w:rsidRDefault="00062AA5"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9E1697" w:rsidRDefault="009E1697" w:rsidP="00A97FE4">
      <w:pPr>
        <w:pStyle w:val="15"/>
        <w:spacing w:line="360" w:lineRule="auto"/>
        <w:jc w:val="right"/>
        <w:rPr>
          <w:rFonts w:ascii="Times New Roman" w:hAnsi="Times New Roman"/>
          <w:b/>
          <w:sz w:val="24"/>
          <w:szCs w:val="24"/>
        </w:rPr>
      </w:pPr>
    </w:p>
    <w:p w:rsidR="00062AA5" w:rsidRDefault="00062AA5" w:rsidP="00A97FE4">
      <w:pPr>
        <w:pStyle w:val="15"/>
        <w:spacing w:line="360" w:lineRule="auto"/>
        <w:jc w:val="right"/>
        <w:rPr>
          <w:rFonts w:ascii="Times New Roman" w:hAnsi="Times New Roman"/>
          <w:b/>
          <w:sz w:val="24"/>
          <w:szCs w:val="24"/>
        </w:rPr>
      </w:pPr>
    </w:p>
    <w:p w:rsidR="00062AA5" w:rsidRDefault="00062AA5" w:rsidP="00062AA5">
      <w:pPr>
        <w:shd w:val="clear" w:color="auto" w:fill="FFFFFF"/>
        <w:jc w:val="center"/>
        <w:rPr>
          <w:rFonts w:ascii="Times New Roman" w:hAnsi="Times New Roman" w:cs="Times New Roman"/>
          <w:b/>
          <w:smallCaps/>
          <w:color w:val="000000"/>
          <w:sz w:val="28"/>
        </w:rPr>
      </w:pPr>
      <w:r w:rsidRPr="00062AA5">
        <w:rPr>
          <w:rFonts w:ascii="Times New Roman" w:hAnsi="Times New Roman" w:cs="Times New Roman"/>
          <w:b/>
          <w:smallCaps/>
          <w:color w:val="000000"/>
          <w:sz w:val="28"/>
        </w:rPr>
        <w:lastRenderedPageBreak/>
        <w:t>Практическая работа № 6</w:t>
      </w:r>
    </w:p>
    <w:p w:rsidR="00062AA5" w:rsidRPr="007E059C" w:rsidRDefault="007E059C" w:rsidP="00062AA5">
      <w:pPr>
        <w:shd w:val="clear" w:color="auto" w:fill="FFFFFF"/>
        <w:jc w:val="center"/>
        <w:rPr>
          <w:rFonts w:ascii="Times New Roman" w:hAnsi="Times New Roman" w:cs="Times New Roman"/>
          <w:b/>
          <w:i/>
          <w:smallCaps/>
          <w:color w:val="000000"/>
          <w:sz w:val="28"/>
          <w:szCs w:val="28"/>
        </w:rPr>
      </w:pPr>
      <w:r w:rsidRPr="007E059C">
        <w:rPr>
          <w:rFonts w:ascii="Times New Roman" w:hAnsi="Times New Roman" w:cs="Times New Roman"/>
          <w:b/>
          <w:i/>
          <w:sz w:val="28"/>
          <w:szCs w:val="28"/>
        </w:rPr>
        <w:t>Формирование плана загрузки номерного фонда на день, составление графиков заезда гостей</w:t>
      </w:r>
    </w:p>
    <w:p w:rsidR="00062AA5" w:rsidRPr="00062AA5" w:rsidRDefault="00062AA5" w:rsidP="009E1697">
      <w:pPr>
        <w:shd w:val="clear" w:color="auto" w:fill="FFFFFF"/>
        <w:spacing w:after="0" w:line="240" w:lineRule="auto"/>
        <w:jc w:val="both"/>
        <w:rPr>
          <w:rFonts w:ascii="Times New Roman" w:hAnsi="Times New Roman" w:cs="Times New Roman"/>
          <w:color w:val="000000"/>
          <w:sz w:val="28"/>
        </w:rPr>
      </w:pPr>
      <w:r w:rsidRPr="00062AA5">
        <w:rPr>
          <w:rFonts w:ascii="Times New Roman" w:hAnsi="Times New Roman" w:cs="Times New Roman"/>
          <w:b/>
          <w:smallCaps/>
          <w:color w:val="000000"/>
          <w:sz w:val="28"/>
        </w:rPr>
        <w:t>Цель:</w:t>
      </w:r>
      <w:r w:rsidRPr="00062AA5">
        <w:rPr>
          <w:rFonts w:ascii="Times New Roman" w:hAnsi="Times New Roman" w:cs="Times New Roman"/>
          <w:color w:val="000000"/>
          <w:sz w:val="28"/>
        </w:rPr>
        <w:t xml:space="preserve">  формирование умений по составлению плана загрузки номерного фонда на день и графиков заезда гостей с применением АСУ «Эдельвейс»</w:t>
      </w:r>
    </w:p>
    <w:p w:rsidR="00062AA5" w:rsidRPr="00062AA5" w:rsidRDefault="00062AA5" w:rsidP="00062AA5">
      <w:pPr>
        <w:shd w:val="clear" w:color="auto" w:fill="FFFFFF"/>
        <w:jc w:val="both"/>
        <w:rPr>
          <w:rFonts w:ascii="Times New Roman" w:hAnsi="Times New Roman" w:cs="Times New Roman"/>
          <w:color w:val="000000"/>
          <w:sz w:val="28"/>
        </w:rPr>
      </w:pPr>
    </w:p>
    <w:p w:rsidR="00062AA5" w:rsidRPr="00062AA5" w:rsidRDefault="00062AA5" w:rsidP="00062AA5">
      <w:pPr>
        <w:shd w:val="clear" w:color="auto" w:fill="FFFFFF"/>
        <w:jc w:val="center"/>
        <w:rPr>
          <w:rFonts w:ascii="Times New Roman" w:hAnsi="Times New Roman" w:cs="Times New Roman"/>
          <w:b/>
          <w:color w:val="000000"/>
          <w:sz w:val="28"/>
        </w:rPr>
      </w:pPr>
      <w:r w:rsidRPr="00062AA5">
        <w:rPr>
          <w:rFonts w:ascii="Times New Roman" w:hAnsi="Times New Roman" w:cs="Times New Roman"/>
          <w:b/>
          <w:color w:val="000000"/>
          <w:sz w:val="28"/>
        </w:rPr>
        <w:t xml:space="preserve">Порядок выполнения работы </w:t>
      </w:r>
    </w:p>
    <w:p w:rsidR="00062AA5" w:rsidRPr="00062AA5" w:rsidRDefault="00062AA5" w:rsidP="00062AA5">
      <w:pPr>
        <w:shd w:val="clear" w:color="auto" w:fill="FFFFFF"/>
        <w:ind w:firstLine="567"/>
        <w:jc w:val="both"/>
        <w:rPr>
          <w:rFonts w:ascii="Times New Roman" w:hAnsi="Times New Roman" w:cs="Times New Roman"/>
          <w:b/>
          <w:color w:val="000000"/>
          <w:sz w:val="28"/>
        </w:rPr>
      </w:pPr>
      <w:r w:rsidRPr="00062AA5">
        <w:rPr>
          <w:rFonts w:ascii="Times New Roman" w:hAnsi="Times New Roman" w:cs="Times New Roman"/>
          <w:color w:val="000000"/>
          <w:sz w:val="28"/>
        </w:rPr>
        <w:t xml:space="preserve">Выполнить бронирование номеров. Заполнить Информацию о госте </w:t>
      </w:r>
      <w:r w:rsidRPr="00062AA5">
        <w:rPr>
          <w:rFonts w:ascii="Times New Roman" w:hAnsi="Times New Roman" w:cs="Times New Roman"/>
          <w:b/>
          <w:color w:val="000000"/>
          <w:sz w:val="28"/>
        </w:rPr>
        <w:t>(обязательны к заполнению все поля)</w:t>
      </w:r>
    </w:p>
    <w:p w:rsidR="00062AA5" w:rsidRPr="00062AA5" w:rsidRDefault="00062AA5" w:rsidP="00062AA5">
      <w:pPr>
        <w:pStyle w:val="a3"/>
        <w:widowControl w:val="0"/>
        <w:numPr>
          <w:ilvl w:val="0"/>
          <w:numId w:val="25"/>
        </w:numPr>
        <w:shd w:val="clear" w:color="auto" w:fill="FFFFFF"/>
        <w:autoSpaceDE w:val="0"/>
        <w:autoSpaceDN w:val="0"/>
        <w:adjustRightInd w:val="0"/>
        <w:spacing w:after="0"/>
        <w:jc w:val="both"/>
        <w:rPr>
          <w:rFonts w:ascii="Times New Roman" w:hAnsi="Times New Roman" w:cs="Times New Roman"/>
          <w:color w:val="000000"/>
          <w:sz w:val="28"/>
        </w:rPr>
      </w:pPr>
      <w:r w:rsidRPr="00062AA5">
        <w:rPr>
          <w:rFonts w:ascii="Times New Roman" w:hAnsi="Times New Roman" w:cs="Times New Roman"/>
          <w:color w:val="000000"/>
          <w:sz w:val="28"/>
        </w:rPr>
        <w:t xml:space="preserve"> Сформировать план загрузки номерного фонда на день (текущая дата +3, текущая дата +4, текущая дата +5, текущая дата +6) </w:t>
      </w:r>
    </w:p>
    <w:p w:rsidR="00062AA5" w:rsidRPr="00062AA5" w:rsidRDefault="00062AA5" w:rsidP="00062AA5">
      <w:pPr>
        <w:pStyle w:val="a3"/>
        <w:widowControl w:val="0"/>
        <w:numPr>
          <w:ilvl w:val="0"/>
          <w:numId w:val="25"/>
        </w:numPr>
        <w:shd w:val="clear" w:color="auto" w:fill="FFFFFF"/>
        <w:autoSpaceDE w:val="0"/>
        <w:autoSpaceDN w:val="0"/>
        <w:adjustRightInd w:val="0"/>
        <w:spacing w:after="0"/>
        <w:jc w:val="both"/>
        <w:rPr>
          <w:rFonts w:ascii="Times New Roman" w:hAnsi="Times New Roman" w:cs="Times New Roman"/>
          <w:color w:val="000000"/>
          <w:sz w:val="28"/>
        </w:rPr>
      </w:pPr>
      <w:r w:rsidRPr="00062AA5">
        <w:rPr>
          <w:rFonts w:ascii="Times New Roman" w:hAnsi="Times New Roman" w:cs="Times New Roman"/>
          <w:color w:val="000000"/>
          <w:sz w:val="28"/>
        </w:rPr>
        <w:t>Сформировать статистику по бронированию и графики заезда гостей</w:t>
      </w:r>
    </w:p>
    <w:p w:rsidR="00062AA5" w:rsidRPr="00062AA5" w:rsidRDefault="00062AA5" w:rsidP="00062AA5">
      <w:pPr>
        <w:pStyle w:val="a3"/>
        <w:widowControl w:val="0"/>
        <w:numPr>
          <w:ilvl w:val="0"/>
          <w:numId w:val="25"/>
        </w:numPr>
        <w:shd w:val="clear" w:color="auto" w:fill="FFFFFF"/>
        <w:autoSpaceDE w:val="0"/>
        <w:autoSpaceDN w:val="0"/>
        <w:adjustRightInd w:val="0"/>
        <w:spacing w:after="0"/>
        <w:ind w:left="0" w:firstLine="426"/>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062AA5">
        <w:rPr>
          <w:rFonts w:ascii="Times New Roman" w:hAnsi="Times New Roman" w:cs="Times New Roman"/>
          <w:color w:val="000000"/>
          <w:sz w:val="28"/>
        </w:rPr>
        <w:t>Распечатать все виды документации из п.п. 3-5</w:t>
      </w:r>
    </w:p>
    <w:p w:rsidR="00062AA5" w:rsidRPr="00062AA5" w:rsidRDefault="00062AA5" w:rsidP="00062AA5">
      <w:pPr>
        <w:rPr>
          <w:rFonts w:ascii="Times New Roman" w:hAnsi="Times New Roman" w:cs="Times New Roman"/>
        </w:rPr>
      </w:pPr>
    </w:p>
    <w:p w:rsidR="00062AA5" w:rsidRPr="009E1697" w:rsidRDefault="00062AA5" w:rsidP="009E1697">
      <w:pPr>
        <w:spacing w:after="0" w:line="240" w:lineRule="auto"/>
        <w:ind w:firstLine="567"/>
        <w:jc w:val="both"/>
        <w:rPr>
          <w:rFonts w:ascii="Times New Roman" w:hAnsi="Times New Roman" w:cs="Times New Roman"/>
          <w:b/>
          <w:i/>
          <w:sz w:val="26"/>
          <w:szCs w:val="26"/>
        </w:rPr>
      </w:pPr>
      <w:r w:rsidRPr="009E1697">
        <w:rPr>
          <w:rFonts w:ascii="Times New Roman" w:hAnsi="Times New Roman" w:cs="Times New Roman"/>
          <w:b/>
          <w:i/>
          <w:sz w:val="26"/>
          <w:szCs w:val="26"/>
        </w:rPr>
        <w:t>Задание 1.</w:t>
      </w:r>
    </w:p>
    <w:p w:rsidR="00062AA5" w:rsidRPr="009E1697" w:rsidRDefault="00062AA5" w:rsidP="009E1697">
      <w:pPr>
        <w:shd w:val="clear" w:color="auto" w:fill="FFFFFF"/>
        <w:tabs>
          <w:tab w:val="left" w:pos="0"/>
        </w:tabs>
        <w:spacing w:after="0" w:line="240" w:lineRule="auto"/>
        <w:ind w:firstLine="567"/>
        <w:jc w:val="both"/>
        <w:rPr>
          <w:rFonts w:ascii="Times New Roman" w:hAnsi="Times New Roman" w:cs="Times New Roman"/>
          <w:color w:val="000000"/>
          <w:spacing w:val="2"/>
          <w:sz w:val="26"/>
          <w:szCs w:val="26"/>
        </w:rPr>
      </w:pPr>
      <w:r w:rsidRPr="009E1697">
        <w:rPr>
          <w:rFonts w:ascii="Times New Roman" w:hAnsi="Times New Roman" w:cs="Times New Roman"/>
          <w:color w:val="000000"/>
          <w:spacing w:val="2"/>
          <w:sz w:val="26"/>
          <w:szCs w:val="26"/>
        </w:rPr>
        <w:t>Фирм</w:t>
      </w:r>
      <w:proofErr w:type="gramStart"/>
      <w:r w:rsidRPr="009E1697">
        <w:rPr>
          <w:rFonts w:ascii="Times New Roman" w:hAnsi="Times New Roman" w:cs="Times New Roman"/>
          <w:color w:val="000000"/>
          <w:spacing w:val="2"/>
          <w:sz w:val="26"/>
          <w:szCs w:val="26"/>
        </w:rPr>
        <w:t>а ООО</w:t>
      </w:r>
      <w:proofErr w:type="gramEnd"/>
      <w:r w:rsidRPr="009E1697">
        <w:rPr>
          <w:rFonts w:ascii="Times New Roman" w:hAnsi="Times New Roman" w:cs="Times New Roman"/>
          <w:color w:val="000000"/>
          <w:spacing w:val="2"/>
          <w:sz w:val="26"/>
          <w:szCs w:val="26"/>
        </w:rPr>
        <w:t xml:space="preserve"> «Огни Москвы» бронирует номера для своих сотрудников (проведение семинара) – трехместный номер стандарт (Кокорин Артем Сергеевич, Жигалов Игорь Васильевич, Мозжеров Артем Валерьевич), двухместный «люкс» (Русова Екатерина Александровна, Шихирина Евгения Андреевна) и два одноместных стандарта (Ярмамедова Мадина Ярмамедовна, Сидорова Ольга Владимировна). Дата заезда – текущая</w:t>
      </w:r>
      <w:r w:rsidR="00FD7761">
        <w:rPr>
          <w:rFonts w:ascii="Times New Roman" w:hAnsi="Times New Roman" w:cs="Times New Roman"/>
          <w:color w:val="000000"/>
          <w:spacing w:val="2"/>
          <w:sz w:val="26"/>
          <w:szCs w:val="26"/>
        </w:rPr>
        <w:t xml:space="preserve"> дата </w:t>
      </w:r>
      <w:r w:rsidRPr="009E1697">
        <w:rPr>
          <w:rFonts w:ascii="Times New Roman" w:hAnsi="Times New Roman" w:cs="Times New Roman"/>
          <w:color w:val="000000"/>
          <w:spacing w:val="2"/>
          <w:sz w:val="26"/>
          <w:szCs w:val="26"/>
        </w:rPr>
        <w:t xml:space="preserve">+3, суток проживания 4.  </w:t>
      </w:r>
    </w:p>
    <w:p w:rsidR="009E1697" w:rsidRDefault="009E1697" w:rsidP="009E1697">
      <w:pPr>
        <w:spacing w:after="0" w:line="240" w:lineRule="auto"/>
        <w:ind w:firstLine="567"/>
        <w:jc w:val="both"/>
        <w:rPr>
          <w:rFonts w:ascii="Times New Roman" w:hAnsi="Times New Roman" w:cs="Times New Roman"/>
          <w:b/>
          <w:i/>
          <w:sz w:val="26"/>
          <w:szCs w:val="26"/>
        </w:rPr>
      </w:pPr>
    </w:p>
    <w:p w:rsidR="00062AA5" w:rsidRPr="009E1697" w:rsidRDefault="00062AA5" w:rsidP="009E1697">
      <w:pPr>
        <w:spacing w:after="0" w:line="240" w:lineRule="auto"/>
        <w:ind w:firstLine="567"/>
        <w:jc w:val="both"/>
        <w:rPr>
          <w:rFonts w:ascii="Times New Roman" w:hAnsi="Times New Roman" w:cs="Times New Roman"/>
          <w:b/>
          <w:i/>
          <w:sz w:val="26"/>
          <w:szCs w:val="26"/>
        </w:rPr>
      </w:pPr>
      <w:r w:rsidRPr="009E1697">
        <w:rPr>
          <w:rFonts w:ascii="Times New Roman" w:hAnsi="Times New Roman" w:cs="Times New Roman"/>
          <w:b/>
          <w:i/>
          <w:sz w:val="26"/>
          <w:szCs w:val="26"/>
        </w:rPr>
        <w:t>Задание 2.</w:t>
      </w:r>
    </w:p>
    <w:p w:rsidR="00062AA5" w:rsidRPr="009E1697" w:rsidRDefault="00062AA5" w:rsidP="009E1697">
      <w:pPr>
        <w:shd w:val="clear" w:color="auto" w:fill="FFFFFF"/>
        <w:tabs>
          <w:tab w:val="left" w:pos="0"/>
        </w:tabs>
        <w:spacing w:after="0" w:line="240" w:lineRule="auto"/>
        <w:ind w:firstLine="567"/>
        <w:jc w:val="both"/>
        <w:rPr>
          <w:rFonts w:ascii="Times New Roman" w:hAnsi="Times New Roman" w:cs="Times New Roman"/>
          <w:color w:val="000000"/>
          <w:sz w:val="26"/>
          <w:szCs w:val="26"/>
        </w:rPr>
      </w:pPr>
      <w:r w:rsidRPr="009E1697">
        <w:rPr>
          <w:rFonts w:ascii="Times New Roman" w:hAnsi="Times New Roman" w:cs="Times New Roman"/>
          <w:color w:val="000000"/>
          <w:sz w:val="26"/>
          <w:szCs w:val="26"/>
        </w:rPr>
        <w:t xml:space="preserve">В службу бронирования по телефону поступила заявка от Алексейкиной Тамары Степановны о бронировании двухместного номера «люкс» </w:t>
      </w:r>
      <w:proofErr w:type="gramStart"/>
      <w:r w:rsidRPr="009E1697">
        <w:rPr>
          <w:rFonts w:ascii="Times New Roman" w:hAnsi="Times New Roman" w:cs="Times New Roman"/>
          <w:color w:val="000000"/>
          <w:sz w:val="26"/>
          <w:szCs w:val="26"/>
        </w:rPr>
        <w:t>с</w:t>
      </w:r>
      <w:proofErr w:type="gramEnd"/>
      <w:r w:rsidRPr="009E1697">
        <w:rPr>
          <w:rFonts w:ascii="Times New Roman" w:hAnsi="Times New Roman" w:cs="Times New Roman"/>
          <w:color w:val="000000"/>
          <w:sz w:val="26"/>
          <w:szCs w:val="26"/>
        </w:rPr>
        <w:t xml:space="preserve"> </w:t>
      </w:r>
      <w:proofErr w:type="gramStart"/>
      <w:r w:rsidRPr="009E1697">
        <w:rPr>
          <w:rFonts w:ascii="Times New Roman" w:hAnsi="Times New Roman" w:cs="Times New Roman"/>
          <w:color w:val="000000"/>
          <w:sz w:val="26"/>
          <w:szCs w:val="26"/>
        </w:rPr>
        <w:t>текущая</w:t>
      </w:r>
      <w:proofErr w:type="gramEnd"/>
      <w:r w:rsidRPr="009E1697">
        <w:rPr>
          <w:rFonts w:ascii="Times New Roman" w:hAnsi="Times New Roman" w:cs="Times New Roman"/>
          <w:color w:val="000000"/>
          <w:sz w:val="26"/>
          <w:szCs w:val="26"/>
        </w:rPr>
        <w:t xml:space="preserve"> дата + 5, суток проживания 3, заезд в 9:00.</w:t>
      </w:r>
    </w:p>
    <w:p w:rsidR="009E1697" w:rsidRDefault="009E1697" w:rsidP="009E1697">
      <w:pPr>
        <w:spacing w:after="0" w:line="240" w:lineRule="auto"/>
        <w:ind w:firstLine="567"/>
        <w:jc w:val="both"/>
        <w:rPr>
          <w:rFonts w:ascii="Times New Roman" w:hAnsi="Times New Roman" w:cs="Times New Roman"/>
          <w:b/>
          <w:i/>
          <w:sz w:val="26"/>
          <w:szCs w:val="26"/>
        </w:rPr>
      </w:pPr>
    </w:p>
    <w:p w:rsidR="00062AA5" w:rsidRPr="009E1697" w:rsidRDefault="00062AA5" w:rsidP="009E1697">
      <w:pPr>
        <w:spacing w:after="0" w:line="240" w:lineRule="auto"/>
        <w:ind w:firstLine="567"/>
        <w:jc w:val="both"/>
        <w:rPr>
          <w:rFonts w:ascii="Times New Roman" w:hAnsi="Times New Roman" w:cs="Times New Roman"/>
          <w:b/>
          <w:i/>
          <w:sz w:val="26"/>
          <w:szCs w:val="26"/>
        </w:rPr>
      </w:pPr>
      <w:r w:rsidRPr="009E1697">
        <w:rPr>
          <w:rFonts w:ascii="Times New Roman" w:hAnsi="Times New Roman" w:cs="Times New Roman"/>
          <w:b/>
          <w:i/>
          <w:sz w:val="26"/>
          <w:szCs w:val="26"/>
        </w:rPr>
        <w:t>Задание 3.</w:t>
      </w:r>
    </w:p>
    <w:p w:rsidR="00062AA5" w:rsidRPr="009E1697" w:rsidRDefault="00062AA5" w:rsidP="009E1697">
      <w:pPr>
        <w:spacing w:after="0" w:line="240" w:lineRule="auto"/>
        <w:ind w:firstLine="567"/>
        <w:jc w:val="both"/>
        <w:rPr>
          <w:rFonts w:ascii="Times New Roman" w:hAnsi="Times New Roman" w:cs="Times New Roman"/>
          <w:sz w:val="26"/>
          <w:szCs w:val="26"/>
        </w:rPr>
      </w:pPr>
      <w:r w:rsidRPr="009E1697">
        <w:rPr>
          <w:rFonts w:ascii="Times New Roman" w:hAnsi="Times New Roman" w:cs="Times New Roman"/>
          <w:color w:val="000000"/>
          <w:spacing w:val="2"/>
          <w:sz w:val="26"/>
          <w:szCs w:val="26"/>
        </w:rPr>
        <w:t>В службу бронирования поступила з</w:t>
      </w:r>
      <w:r w:rsidRPr="009E1697">
        <w:rPr>
          <w:rFonts w:ascii="Times New Roman" w:hAnsi="Times New Roman" w:cs="Times New Roman"/>
          <w:sz w:val="26"/>
          <w:szCs w:val="26"/>
        </w:rPr>
        <w:t xml:space="preserve">аявка на бронирование группы преподавателей из г. Набережные Челны (Назарова Елена Ивановна, Петров Иван Сергеевич, Лысенко Алена Владимировна, Маркова Ольга Ивановна, Васина Наталья Викторовна, Китушин Сергей Геннадьевич) </w:t>
      </w:r>
      <w:proofErr w:type="gramStart"/>
      <w:r w:rsidRPr="009E1697">
        <w:rPr>
          <w:rFonts w:ascii="Times New Roman" w:hAnsi="Times New Roman" w:cs="Times New Roman"/>
          <w:sz w:val="26"/>
          <w:szCs w:val="26"/>
        </w:rPr>
        <w:t>с</w:t>
      </w:r>
      <w:proofErr w:type="gramEnd"/>
      <w:r w:rsidRPr="009E1697">
        <w:rPr>
          <w:rFonts w:ascii="Times New Roman" w:hAnsi="Times New Roman" w:cs="Times New Roman"/>
          <w:sz w:val="26"/>
          <w:szCs w:val="26"/>
        </w:rPr>
        <w:t xml:space="preserve">  </w:t>
      </w:r>
      <w:proofErr w:type="gramStart"/>
      <w:r w:rsidRPr="009E1697">
        <w:rPr>
          <w:rFonts w:ascii="Times New Roman" w:hAnsi="Times New Roman" w:cs="Times New Roman"/>
          <w:sz w:val="26"/>
          <w:szCs w:val="26"/>
        </w:rPr>
        <w:t>текущая</w:t>
      </w:r>
      <w:proofErr w:type="gramEnd"/>
      <w:r w:rsidRPr="009E1697">
        <w:rPr>
          <w:rFonts w:ascii="Times New Roman" w:hAnsi="Times New Roman" w:cs="Times New Roman"/>
          <w:sz w:val="26"/>
          <w:szCs w:val="26"/>
        </w:rPr>
        <w:t xml:space="preserve"> дата +4, суток проживания 6. Зарезервировать для данной группы 3 </w:t>
      </w:r>
      <w:proofErr w:type="gramStart"/>
      <w:r w:rsidRPr="009E1697">
        <w:rPr>
          <w:rFonts w:ascii="Times New Roman" w:hAnsi="Times New Roman" w:cs="Times New Roman"/>
          <w:sz w:val="26"/>
          <w:szCs w:val="26"/>
        </w:rPr>
        <w:t>стандартных</w:t>
      </w:r>
      <w:proofErr w:type="gramEnd"/>
      <w:r w:rsidRPr="009E1697">
        <w:rPr>
          <w:rFonts w:ascii="Times New Roman" w:hAnsi="Times New Roman" w:cs="Times New Roman"/>
          <w:sz w:val="26"/>
          <w:szCs w:val="26"/>
        </w:rPr>
        <w:t xml:space="preserve"> двухместных  номера. Оплата по безналичному расчету.</w:t>
      </w:r>
    </w:p>
    <w:p w:rsidR="009E1697" w:rsidRDefault="009E1697" w:rsidP="009E1697">
      <w:pPr>
        <w:spacing w:after="0" w:line="240" w:lineRule="auto"/>
        <w:ind w:firstLine="567"/>
        <w:jc w:val="both"/>
        <w:rPr>
          <w:rFonts w:ascii="Times New Roman" w:hAnsi="Times New Roman" w:cs="Times New Roman"/>
          <w:b/>
          <w:i/>
          <w:sz w:val="26"/>
          <w:szCs w:val="26"/>
        </w:rPr>
      </w:pPr>
    </w:p>
    <w:p w:rsidR="00062AA5" w:rsidRPr="009E1697" w:rsidRDefault="00062AA5" w:rsidP="009E1697">
      <w:pPr>
        <w:spacing w:after="0" w:line="240" w:lineRule="auto"/>
        <w:ind w:firstLine="567"/>
        <w:jc w:val="both"/>
        <w:rPr>
          <w:rFonts w:ascii="Times New Roman" w:hAnsi="Times New Roman" w:cs="Times New Roman"/>
          <w:b/>
          <w:i/>
          <w:sz w:val="26"/>
          <w:szCs w:val="26"/>
        </w:rPr>
      </w:pPr>
      <w:r w:rsidRPr="009E1697">
        <w:rPr>
          <w:rFonts w:ascii="Times New Roman" w:hAnsi="Times New Roman" w:cs="Times New Roman"/>
          <w:b/>
          <w:i/>
          <w:sz w:val="26"/>
          <w:szCs w:val="26"/>
        </w:rPr>
        <w:t>Задание 4.</w:t>
      </w:r>
    </w:p>
    <w:p w:rsidR="00062AA5" w:rsidRPr="009E1697" w:rsidRDefault="00062AA5" w:rsidP="009E1697">
      <w:pPr>
        <w:shd w:val="clear" w:color="auto" w:fill="FFFFFF"/>
        <w:spacing w:after="0" w:line="240" w:lineRule="auto"/>
        <w:ind w:firstLine="567"/>
        <w:jc w:val="both"/>
        <w:rPr>
          <w:rFonts w:ascii="Times New Roman" w:hAnsi="Times New Roman" w:cs="Times New Roman"/>
          <w:sz w:val="26"/>
          <w:szCs w:val="26"/>
        </w:rPr>
      </w:pPr>
      <w:r w:rsidRPr="009E1697">
        <w:rPr>
          <w:rFonts w:ascii="Times New Roman" w:hAnsi="Times New Roman" w:cs="Times New Roman"/>
          <w:color w:val="000000"/>
          <w:sz w:val="26"/>
          <w:szCs w:val="26"/>
        </w:rPr>
        <w:t xml:space="preserve">В службу бронирования по телефону поступила заявка от Рузер Евгении Сергеевны о бронировании двухместного номера «люкс» </w:t>
      </w:r>
      <w:proofErr w:type="gramStart"/>
      <w:r w:rsidRPr="009E1697">
        <w:rPr>
          <w:rFonts w:ascii="Times New Roman" w:hAnsi="Times New Roman" w:cs="Times New Roman"/>
          <w:color w:val="000000"/>
          <w:sz w:val="26"/>
          <w:szCs w:val="26"/>
        </w:rPr>
        <w:t>с</w:t>
      </w:r>
      <w:proofErr w:type="gramEnd"/>
      <w:r w:rsidRPr="009E1697">
        <w:rPr>
          <w:rFonts w:ascii="Times New Roman" w:hAnsi="Times New Roman" w:cs="Times New Roman"/>
          <w:color w:val="000000"/>
          <w:sz w:val="26"/>
          <w:szCs w:val="26"/>
        </w:rPr>
        <w:t xml:space="preserve"> </w:t>
      </w:r>
      <w:proofErr w:type="gramStart"/>
      <w:r w:rsidRPr="009E1697">
        <w:rPr>
          <w:rFonts w:ascii="Times New Roman" w:hAnsi="Times New Roman" w:cs="Times New Roman"/>
          <w:color w:val="000000"/>
          <w:sz w:val="26"/>
          <w:szCs w:val="26"/>
        </w:rPr>
        <w:t>текущая</w:t>
      </w:r>
      <w:proofErr w:type="gramEnd"/>
      <w:r w:rsidRPr="009E1697">
        <w:rPr>
          <w:rFonts w:ascii="Times New Roman" w:hAnsi="Times New Roman" w:cs="Times New Roman"/>
          <w:color w:val="000000"/>
          <w:sz w:val="26"/>
          <w:szCs w:val="26"/>
        </w:rPr>
        <w:t xml:space="preserve"> дата + 6, суток проживания 3,  заезд в 9:00. Дополнительные условия: номер с душем и видом из окна, этаж 2. </w:t>
      </w:r>
    </w:p>
    <w:p w:rsidR="003A4DD7" w:rsidRPr="009E1697" w:rsidRDefault="003A4DD7" w:rsidP="003A4DD7">
      <w:pPr>
        <w:pStyle w:val="15"/>
        <w:spacing w:before="240" w:after="240"/>
        <w:jc w:val="center"/>
        <w:rPr>
          <w:rFonts w:ascii="Times New Roman" w:hAnsi="Times New Roman"/>
          <w:b/>
          <w:smallCaps/>
          <w:sz w:val="28"/>
          <w:szCs w:val="28"/>
        </w:rPr>
      </w:pPr>
      <w:r w:rsidRPr="009E1697">
        <w:rPr>
          <w:rFonts w:ascii="Times New Roman" w:hAnsi="Times New Roman"/>
          <w:b/>
          <w:smallCaps/>
          <w:sz w:val="28"/>
          <w:szCs w:val="28"/>
        </w:rPr>
        <w:lastRenderedPageBreak/>
        <w:t>Тема 1.4. Взаимодействие службы бронирования с потребителями и другим службами гостиницы</w:t>
      </w:r>
    </w:p>
    <w:p w:rsidR="003620F3" w:rsidRDefault="003620F3" w:rsidP="003620F3">
      <w:pPr>
        <w:jc w:val="center"/>
        <w:rPr>
          <w:rFonts w:ascii="Times New Roman" w:hAnsi="Times New Roman"/>
          <w:b/>
          <w:smallCaps/>
          <w:sz w:val="28"/>
          <w:szCs w:val="28"/>
        </w:rPr>
      </w:pPr>
      <w:r w:rsidRPr="002161F3">
        <w:rPr>
          <w:rFonts w:ascii="Times New Roman" w:hAnsi="Times New Roman"/>
          <w:b/>
          <w:smallCaps/>
          <w:sz w:val="28"/>
          <w:szCs w:val="28"/>
        </w:rPr>
        <w:t>Практическая работа</w:t>
      </w:r>
      <w:r>
        <w:rPr>
          <w:rFonts w:ascii="Times New Roman" w:hAnsi="Times New Roman"/>
          <w:b/>
          <w:smallCaps/>
          <w:sz w:val="28"/>
          <w:szCs w:val="28"/>
        </w:rPr>
        <w:t xml:space="preserve"> № 1</w:t>
      </w:r>
    </w:p>
    <w:p w:rsidR="003620F3" w:rsidRDefault="003620F3" w:rsidP="003620F3">
      <w:pPr>
        <w:jc w:val="center"/>
        <w:rPr>
          <w:rFonts w:ascii="Times New Roman" w:hAnsi="Times New Roman"/>
          <w:b/>
          <w:i/>
          <w:sz w:val="28"/>
          <w:szCs w:val="28"/>
        </w:rPr>
      </w:pPr>
      <w:r>
        <w:rPr>
          <w:rFonts w:ascii="Times New Roman" w:hAnsi="Times New Roman"/>
          <w:b/>
          <w:i/>
          <w:sz w:val="28"/>
          <w:szCs w:val="28"/>
        </w:rPr>
        <w:t>Разбор практических ситуаций «Правила в</w:t>
      </w:r>
      <w:r w:rsidRPr="005A38B9">
        <w:rPr>
          <w:rFonts w:ascii="Times New Roman" w:hAnsi="Times New Roman"/>
          <w:b/>
          <w:i/>
          <w:sz w:val="28"/>
          <w:szCs w:val="28"/>
        </w:rPr>
        <w:t>едение телефонный переговоров</w:t>
      </w:r>
      <w:r>
        <w:rPr>
          <w:rFonts w:ascii="Times New Roman" w:hAnsi="Times New Roman"/>
          <w:b/>
          <w:i/>
          <w:sz w:val="28"/>
          <w:szCs w:val="28"/>
        </w:rPr>
        <w:t>»</w:t>
      </w:r>
    </w:p>
    <w:p w:rsidR="003620F3" w:rsidRPr="009E1697" w:rsidRDefault="003620F3" w:rsidP="009E1697">
      <w:pPr>
        <w:spacing w:after="0" w:line="240" w:lineRule="auto"/>
        <w:ind w:firstLine="567"/>
        <w:jc w:val="both"/>
        <w:rPr>
          <w:rFonts w:ascii="Times New Roman" w:hAnsi="Times New Roman"/>
          <w:sz w:val="28"/>
          <w:szCs w:val="28"/>
        </w:rPr>
      </w:pPr>
      <w:r w:rsidRPr="009E1697">
        <w:rPr>
          <w:rFonts w:ascii="Times New Roman" w:hAnsi="Times New Roman"/>
          <w:b/>
          <w:smallCaps/>
          <w:sz w:val="28"/>
          <w:szCs w:val="28"/>
        </w:rPr>
        <w:t>Цель</w:t>
      </w:r>
      <w:r w:rsidRPr="009E1697">
        <w:rPr>
          <w:rFonts w:ascii="Times New Roman" w:hAnsi="Times New Roman"/>
          <w:i/>
          <w:sz w:val="28"/>
          <w:szCs w:val="28"/>
        </w:rPr>
        <w:t>:</w:t>
      </w:r>
      <w:r w:rsidRPr="009E1697">
        <w:rPr>
          <w:rFonts w:ascii="Times New Roman" w:hAnsi="Times New Roman"/>
          <w:sz w:val="28"/>
          <w:szCs w:val="28"/>
        </w:rPr>
        <w:t xml:space="preserve"> отработка </w:t>
      </w:r>
      <w:r w:rsidR="00475F22">
        <w:rPr>
          <w:rFonts w:ascii="Times New Roman" w:hAnsi="Times New Roman"/>
          <w:sz w:val="28"/>
          <w:szCs w:val="28"/>
        </w:rPr>
        <w:t xml:space="preserve"> </w:t>
      </w:r>
      <w:r w:rsidRPr="009E1697">
        <w:rPr>
          <w:rFonts w:ascii="Times New Roman" w:hAnsi="Times New Roman"/>
          <w:sz w:val="28"/>
          <w:szCs w:val="28"/>
        </w:rPr>
        <w:t xml:space="preserve">умений по правилам ведения телефонных переговоров </w:t>
      </w:r>
    </w:p>
    <w:p w:rsidR="00475F22" w:rsidRDefault="00475F22" w:rsidP="003620F3">
      <w:pPr>
        <w:jc w:val="center"/>
        <w:rPr>
          <w:rFonts w:ascii="Times New Roman" w:hAnsi="Times New Roman"/>
          <w:b/>
          <w:sz w:val="28"/>
          <w:szCs w:val="28"/>
        </w:rPr>
      </w:pPr>
    </w:p>
    <w:p w:rsidR="003620F3" w:rsidRDefault="009E1697" w:rsidP="003620F3">
      <w:pPr>
        <w:jc w:val="center"/>
        <w:rPr>
          <w:rFonts w:ascii="Times New Roman" w:hAnsi="Times New Roman"/>
          <w:b/>
          <w:sz w:val="28"/>
          <w:szCs w:val="28"/>
        </w:rPr>
      </w:pPr>
      <w:r>
        <w:rPr>
          <w:rFonts w:ascii="Times New Roman" w:hAnsi="Times New Roman"/>
          <w:b/>
          <w:sz w:val="28"/>
          <w:szCs w:val="28"/>
        </w:rPr>
        <w:t>Порядок выполнения работы</w:t>
      </w:r>
    </w:p>
    <w:p w:rsidR="009E1697" w:rsidRPr="009E1697" w:rsidRDefault="009E1697" w:rsidP="009E1697">
      <w:pPr>
        <w:spacing w:after="0" w:line="240" w:lineRule="auto"/>
        <w:ind w:firstLine="567"/>
        <w:jc w:val="both"/>
        <w:rPr>
          <w:rFonts w:ascii="Times New Roman" w:hAnsi="Times New Roman"/>
          <w:i/>
          <w:sz w:val="28"/>
          <w:szCs w:val="28"/>
        </w:rPr>
      </w:pPr>
      <w:r w:rsidRPr="009E1697">
        <w:rPr>
          <w:rFonts w:ascii="Times New Roman" w:hAnsi="Times New Roman"/>
          <w:i/>
          <w:sz w:val="28"/>
          <w:szCs w:val="28"/>
        </w:rPr>
        <w:t>Внимательно прочитав ситуации выбрать правильные варианты ответов или охарактеризовать ваши действия при ведении телефонных разговоров.</w:t>
      </w:r>
    </w:p>
    <w:p w:rsidR="009E1697" w:rsidRDefault="009E1697" w:rsidP="003620F3">
      <w:pPr>
        <w:spacing w:after="0" w:line="240" w:lineRule="auto"/>
        <w:rPr>
          <w:rFonts w:ascii="Times New Roman" w:hAnsi="Times New Roman"/>
          <w:i/>
          <w:sz w:val="28"/>
          <w:szCs w:val="28"/>
          <w:u w:val="single"/>
        </w:rPr>
      </w:pPr>
    </w:p>
    <w:p w:rsidR="003620F3" w:rsidRPr="009E1697" w:rsidRDefault="003620F3" w:rsidP="003620F3">
      <w:pPr>
        <w:spacing w:after="0" w:line="240" w:lineRule="auto"/>
        <w:rPr>
          <w:rFonts w:ascii="Times New Roman" w:hAnsi="Times New Roman"/>
          <w:i/>
          <w:sz w:val="26"/>
          <w:szCs w:val="26"/>
          <w:u w:val="single"/>
        </w:rPr>
      </w:pPr>
      <w:r w:rsidRPr="009E1697">
        <w:rPr>
          <w:rFonts w:ascii="Times New Roman" w:hAnsi="Times New Roman"/>
          <w:i/>
          <w:sz w:val="26"/>
          <w:szCs w:val="26"/>
          <w:u w:val="single"/>
        </w:rPr>
        <w:t xml:space="preserve">Ситуация 1. </w:t>
      </w:r>
      <w:r w:rsidRPr="009E1697">
        <w:rPr>
          <w:rFonts w:ascii="Times New Roman" w:hAnsi="Times New Roman"/>
          <w:b/>
          <w:i/>
          <w:sz w:val="26"/>
          <w:szCs w:val="26"/>
        </w:rPr>
        <w:t>Подняв телефонную трубку, Вы скажете</w:t>
      </w:r>
      <w:r w:rsidRPr="009E1697">
        <w:rPr>
          <w:rFonts w:ascii="Times New Roman" w:hAnsi="Times New Roman"/>
          <w:i/>
          <w:sz w:val="26"/>
          <w:szCs w:val="26"/>
        </w:rPr>
        <w:t>:</w:t>
      </w:r>
      <w:r w:rsidRPr="009E1697">
        <w:rPr>
          <w:rFonts w:ascii="Times New Roman" w:hAnsi="Times New Roman"/>
          <w:i/>
          <w:sz w:val="26"/>
          <w:szCs w:val="26"/>
          <w:u w:val="single"/>
        </w:rPr>
        <w:t xml:space="preserve">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1) «Говорите»;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2) «Да»;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3) «Слушаю (Вас)»;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4) назовете свою фирму и затем «Добрый день»;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5) называете свою фирму и себя (фамилию или должность);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6) называете фирму, отдел, фамилию. </w:t>
      </w:r>
    </w:p>
    <w:p w:rsidR="003620F3" w:rsidRPr="009E1697" w:rsidRDefault="003620F3" w:rsidP="003620F3">
      <w:pPr>
        <w:spacing w:after="0" w:line="240" w:lineRule="auto"/>
        <w:jc w:val="both"/>
        <w:rPr>
          <w:rFonts w:ascii="Times New Roman" w:hAnsi="Times New Roman"/>
          <w:b/>
          <w:i/>
          <w:sz w:val="26"/>
          <w:szCs w:val="26"/>
        </w:rPr>
      </w:pPr>
    </w:p>
    <w:p w:rsidR="003620F3" w:rsidRPr="009E1697" w:rsidRDefault="003620F3" w:rsidP="003620F3">
      <w:pPr>
        <w:spacing w:after="0" w:line="240" w:lineRule="auto"/>
        <w:rPr>
          <w:rFonts w:ascii="Times New Roman" w:hAnsi="Times New Roman"/>
          <w:i/>
          <w:sz w:val="26"/>
          <w:szCs w:val="26"/>
        </w:rPr>
      </w:pPr>
      <w:r w:rsidRPr="009E1697">
        <w:rPr>
          <w:rFonts w:ascii="Times New Roman" w:hAnsi="Times New Roman"/>
          <w:i/>
          <w:sz w:val="26"/>
          <w:szCs w:val="26"/>
          <w:u w:val="single"/>
        </w:rPr>
        <w:t xml:space="preserve">Ситуация 2. </w:t>
      </w:r>
      <w:r w:rsidRPr="009E1697">
        <w:rPr>
          <w:rFonts w:ascii="Times New Roman" w:hAnsi="Times New Roman"/>
          <w:b/>
          <w:i/>
          <w:sz w:val="26"/>
          <w:szCs w:val="26"/>
        </w:rPr>
        <w:t>Спрашивают отсутствующего коллегу, Ваши ответы:</w:t>
      </w:r>
      <w:r w:rsidRPr="009E1697">
        <w:rPr>
          <w:rFonts w:ascii="Times New Roman" w:hAnsi="Times New Roman"/>
          <w:i/>
          <w:sz w:val="26"/>
          <w:szCs w:val="26"/>
        </w:rPr>
        <w:t xml:space="preserve">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1) «Его нет»;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2) «Он вышел, перезвоните через полчаса»;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3) «Чем я могу помочь?»;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4) «Что ему передать?»; </w:t>
      </w:r>
    </w:p>
    <w:p w:rsidR="003620F3" w:rsidRPr="009E1697" w:rsidRDefault="003620F3" w:rsidP="003620F3">
      <w:pPr>
        <w:spacing w:after="0" w:line="240" w:lineRule="auto"/>
        <w:rPr>
          <w:rFonts w:ascii="Times New Roman" w:hAnsi="Times New Roman"/>
          <w:sz w:val="26"/>
          <w:szCs w:val="26"/>
        </w:rPr>
      </w:pPr>
      <w:r w:rsidRPr="009E1697">
        <w:rPr>
          <w:rFonts w:ascii="Times New Roman" w:hAnsi="Times New Roman"/>
          <w:sz w:val="26"/>
          <w:szCs w:val="26"/>
        </w:rPr>
        <w:t xml:space="preserve"> 5) «Он вышел. Вы можете оставить номер своего телефона?». </w:t>
      </w:r>
    </w:p>
    <w:p w:rsidR="003620F3" w:rsidRPr="009E1697" w:rsidRDefault="003620F3" w:rsidP="003620F3">
      <w:pPr>
        <w:spacing w:after="0" w:line="240" w:lineRule="auto"/>
        <w:jc w:val="both"/>
        <w:rPr>
          <w:rFonts w:ascii="Times New Roman" w:hAnsi="Times New Roman"/>
          <w:b/>
          <w:i/>
          <w:sz w:val="26"/>
          <w:szCs w:val="26"/>
        </w:rPr>
      </w:pPr>
    </w:p>
    <w:p w:rsidR="003620F3" w:rsidRPr="009E1697" w:rsidRDefault="003620F3" w:rsidP="003620F3">
      <w:pPr>
        <w:spacing w:after="0" w:line="240" w:lineRule="auto"/>
        <w:jc w:val="both"/>
        <w:rPr>
          <w:rFonts w:ascii="Times New Roman" w:hAnsi="Times New Roman"/>
          <w:i/>
          <w:sz w:val="26"/>
          <w:szCs w:val="26"/>
        </w:rPr>
      </w:pPr>
      <w:r w:rsidRPr="009E1697">
        <w:rPr>
          <w:rFonts w:ascii="Times New Roman" w:hAnsi="Times New Roman"/>
          <w:i/>
          <w:sz w:val="26"/>
          <w:szCs w:val="26"/>
          <w:u w:val="single"/>
        </w:rPr>
        <w:t xml:space="preserve">Ситуация 3. </w:t>
      </w:r>
      <w:r w:rsidRPr="009E1697">
        <w:rPr>
          <w:rFonts w:ascii="Times New Roman" w:hAnsi="Times New Roman"/>
          <w:b/>
          <w:i/>
          <w:sz w:val="26"/>
          <w:szCs w:val="26"/>
        </w:rPr>
        <w:t>Вас просят передать информацию отсутствующему коллеге. Вы:</w:t>
      </w:r>
      <w:r w:rsidRPr="009E1697">
        <w:rPr>
          <w:rFonts w:ascii="Times New Roman" w:hAnsi="Times New Roman"/>
          <w:i/>
          <w:sz w:val="26"/>
          <w:szCs w:val="26"/>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увидев, расскажете ему;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напишете записку и положите на его стол;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3) попросите того, кто его наверняка увидит, передать содержание разговора;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4) предложите перезвонить. </w:t>
      </w:r>
    </w:p>
    <w:p w:rsidR="009E1697" w:rsidRPr="009E1697" w:rsidRDefault="009E1697" w:rsidP="003620F3">
      <w:pPr>
        <w:spacing w:after="0" w:line="240" w:lineRule="auto"/>
        <w:jc w:val="both"/>
        <w:rPr>
          <w:rFonts w:ascii="Times New Roman" w:hAnsi="Times New Roman"/>
          <w:i/>
          <w:sz w:val="26"/>
          <w:szCs w:val="26"/>
          <w:u w:val="single"/>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Ситуация 4. </w:t>
      </w:r>
      <w:r w:rsidRPr="009E1697">
        <w:rPr>
          <w:rFonts w:ascii="Times New Roman" w:hAnsi="Times New Roman"/>
          <w:b/>
          <w:i/>
          <w:sz w:val="26"/>
          <w:szCs w:val="26"/>
        </w:rPr>
        <w:t xml:space="preserve">До какого (по счету) звонка телефона принято поднимать трубку? </w:t>
      </w:r>
    </w:p>
    <w:p w:rsidR="003620F3" w:rsidRPr="009E1697" w:rsidRDefault="003620F3" w:rsidP="003620F3">
      <w:pPr>
        <w:spacing w:after="0" w:line="240" w:lineRule="auto"/>
        <w:jc w:val="both"/>
        <w:rPr>
          <w:rFonts w:ascii="Times New Roman" w:hAnsi="Times New Roman"/>
          <w:i/>
          <w:sz w:val="26"/>
          <w:szCs w:val="26"/>
          <w:u w:val="single"/>
        </w:rPr>
      </w:pPr>
    </w:p>
    <w:p w:rsidR="003620F3" w:rsidRPr="009E1697" w:rsidRDefault="003620F3" w:rsidP="003620F3">
      <w:pPr>
        <w:spacing w:after="0" w:line="240" w:lineRule="auto"/>
        <w:jc w:val="both"/>
        <w:rPr>
          <w:rFonts w:ascii="Times New Roman" w:hAnsi="Times New Roman"/>
          <w:i/>
          <w:sz w:val="26"/>
          <w:szCs w:val="26"/>
          <w:u w:val="single"/>
        </w:rPr>
      </w:pPr>
      <w:r w:rsidRPr="009E1697">
        <w:rPr>
          <w:rFonts w:ascii="Times New Roman" w:hAnsi="Times New Roman"/>
          <w:i/>
          <w:sz w:val="26"/>
          <w:szCs w:val="26"/>
          <w:u w:val="single"/>
        </w:rPr>
        <w:t xml:space="preserve">Ситуация 5. </w:t>
      </w:r>
      <w:r w:rsidRPr="009E1697">
        <w:rPr>
          <w:rFonts w:ascii="Times New Roman" w:hAnsi="Times New Roman"/>
          <w:b/>
          <w:i/>
          <w:sz w:val="26"/>
          <w:szCs w:val="26"/>
        </w:rPr>
        <w:t>Какой ответ предпочтительнее:</w:t>
      </w:r>
      <w:r w:rsidRPr="009E1697">
        <w:rPr>
          <w:rFonts w:ascii="Times New Roman" w:hAnsi="Times New Roman"/>
          <w:i/>
          <w:sz w:val="26"/>
          <w:szCs w:val="26"/>
          <w:u w:val="single"/>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«Могу ли я вам помочь?»;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«Чем я могу вам помочь?».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i/>
          <w:sz w:val="26"/>
          <w:szCs w:val="26"/>
          <w:u w:val="single"/>
        </w:rPr>
      </w:pPr>
      <w:r w:rsidRPr="009E1697">
        <w:rPr>
          <w:rFonts w:ascii="Times New Roman" w:hAnsi="Times New Roman"/>
          <w:i/>
          <w:sz w:val="26"/>
          <w:szCs w:val="26"/>
          <w:u w:val="single"/>
        </w:rPr>
        <w:t xml:space="preserve"> Ситуация 6. </w:t>
      </w:r>
      <w:r w:rsidRPr="009E1697">
        <w:rPr>
          <w:rFonts w:ascii="Times New Roman" w:hAnsi="Times New Roman"/>
          <w:b/>
          <w:i/>
          <w:sz w:val="26"/>
          <w:szCs w:val="26"/>
        </w:rPr>
        <w:t>Если Вы не можете ответить на вопрос сразу, то говорите:</w:t>
      </w:r>
      <w:r w:rsidRPr="009E1697">
        <w:rPr>
          <w:rFonts w:ascii="Times New Roman" w:hAnsi="Times New Roman"/>
          <w:i/>
          <w:sz w:val="26"/>
          <w:szCs w:val="26"/>
          <w:u w:val="single"/>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«Подождите у телефона, я </w:t>
      </w:r>
      <w:proofErr w:type="gramStart"/>
      <w:r w:rsidRPr="009E1697">
        <w:rPr>
          <w:rFonts w:ascii="Times New Roman" w:hAnsi="Times New Roman"/>
          <w:sz w:val="26"/>
          <w:szCs w:val="26"/>
        </w:rPr>
        <w:t>схожу</w:t>
      </w:r>
      <w:proofErr w:type="gramEnd"/>
      <w:r w:rsidRPr="009E1697">
        <w:rPr>
          <w:rFonts w:ascii="Times New Roman" w:hAnsi="Times New Roman"/>
          <w:sz w:val="26"/>
          <w:szCs w:val="26"/>
        </w:rPr>
        <w:t xml:space="preserve"> выясню»;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«Пожалуйста, перезвоните через...».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7. </w:t>
      </w:r>
      <w:r w:rsidRPr="009E1697">
        <w:rPr>
          <w:rFonts w:ascii="Times New Roman" w:hAnsi="Times New Roman"/>
          <w:b/>
          <w:i/>
          <w:sz w:val="26"/>
          <w:szCs w:val="26"/>
        </w:rPr>
        <w:t xml:space="preserve">Позвонили во время обеда: </w:t>
      </w:r>
      <w:r w:rsidR="009E1697">
        <w:rPr>
          <w:rFonts w:ascii="Times New Roman" w:hAnsi="Times New Roman"/>
          <w:b/>
          <w:i/>
          <w:sz w:val="26"/>
          <w:szCs w:val="26"/>
        </w:rPr>
        <w:t>ваши действия?:</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«Все обедают»;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«Никого нет»;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3) «Пожалуйста, перезвоните (тогда-то)»;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4) запишете информацию, номер телефона и перезвоните сами.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8. </w:t>
      </w:r>
      <w:r w:rsidRPr="009E1697">
        <w:rPr>
          <w:rFonts w:ascii="Times New Roman" w:hAnsi="Times New Roman"/>
          <w:b/>
          <w:i/>
          <w:sz w:val="26"/>
          <w:szCs w:val="26"/>
        </w:rPr>
        <w:t xml:space="preserve">Позвонивший высказывает претензию, в которой Вы не </w:t>
      </w: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b/>
          <w:i/>
          <w:sz w:val="26"/>
          <w:szCs w:val="26"/>
        </w:rPr>
        <w:t xml:space="preserve"> виноваты: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«Это не моя ошибка»;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«Я этим не занимаюсь. Вам лучше обратиться </w:t>
      </w:r>
      <w:proofErr w:type="gramStart"/>
      <w:r w:rsidRPr="009E1697">
        <w:rPr>
          <w:rFonts w:ascii="Times New Roman" w:hAnsi="Times New Roman"/>
          <w:sz w:val="26"/>
          <w:szCs w:val="26"/>
        </w:rPr>
        <w:t>к</w:t>
      </w:r>
      <w:proofErr w:type="gramEnd"/>
      <w:r w:rsidRPr="009E1697">
        <w:rPr>
          <w:rFonts w:ascii="Times New Roman" w:hAnsi="Times New Roman"/>
          <w:sz w:val="26"/>
          <w:szCs w:val="26"/>
        </w:rPr>
        <w:t xml:space="preserve"> ...»;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3) «Давайте разберемся»;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4) «Нет, вы не правы»;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5) «Я сейчас приглашу коллегу, который занимается этим вопросом»;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6) «Оставьте, пожалуйста, Ваш телефон».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9. </w:t>
      </w:r>
      <w:r w:rsidRPr="009E1697">
        <w:rPr>
          <w:rFonts w:ascii="Times New Roman" w:hAnsi="Times New Roman"/>
          <w:b/>
          <w:i/>
          <w:sz w:val="26"/>
          <w:szCs w:val="26"/>
        </w:rPr>
        <w:t xml:space="preserve">Вы не согласны с претензиями. Должны ли Вы: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выслушивать длинный монолог;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сразу переадресовать его тому, кому этот вопрос ближе?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i/>
          <w:sz w:val="26"/>
          <w:szCs w:val="26"/>
          <w:u w:val="single"/>
        </w:rPr>
      </w:pPr>
      <w:r w:rsidRPr="009E1697">
        <w:rPr>
          <w:rFonts w:ascii="Times New Roman" w:hAnsi="Times New Roman"/>
          <w:i/>
          <w:sz w:val="26"/>
          <w:szCs w:val="26"/>
          <w:u w:val="single"/>
        </w:rPr>
        <w:t xml:space="preserve"> Ситуация 10. </w:t>
      </w:r>
      <w:r w:rsidRPr="009E1697">
        <w:rPr>
          <w:rFonts w:ascii="Times New Roman" w:hAnsi="Times New Roman"/>
          <w:b/>
          <w:i/>
          <w:sz w:val="26"/>
          <w:szCs w:val="26"/>
        </w:rPr>
        <w:t>Вы обещали перезвонить, решив проблему к определенному сроку. Однако решить ее не удается:</w:t>
      </w:r>
      <w:r w:rsidRPr="009E1697">
        <w:rPr>
          <w:rFonts w:ascii="Times New Roman" w:hAnsi="Times New Roman"/>
          <w:i/>
          <w:sz w:val="26"/>
          <w:szCs w:val="26"/>
          <w:u w:val="single"/>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«Позвоню, когда решу; раз не звоню, значит, не решил еще»;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«Позвоню и договорюсь о новом сроке».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i/>
          <w:sz w:val="26"/>
          <w:szCs w:val="26"/>
          <w:u w:val="single"/>
        </w:rPr>
      </w:pPr>
      <w:r w:rsidRPr="009E1697">
        <w:rPr>
          <w:rFonts w:ascii="Times New Roman" w:hAnsi="Times New Roman"/>
          <w:i/>
          <w:sz w:val="26"/>
          <w:szCs w:val="26"/>
          <w:u w:val="single"/>
        </w:rPr>
        <w:t xml:space="preserve"> Ситуация 11. </w:t>
      </w:r>
      <w:r w:rsidRPr="009E1697">
        <w:rPr>
          <w:rFonts w:ascii="Times New Roman" w:hAnsi="Times New Roman"/>
          <w:b/>
          <w:i/>
          <w:sz w:val="26"/>
          <w:szCs w:val="26"/>
        </w:rPr>
        <w:t>Вам задали вопрос, ответа на который Вы не знаете:</w:t>
      </w:r>
      <w:r w:rsidRPr="009E1697">
        <w:rPr>
          <w:rFonts w:ascii="Times New Roman" w:hAnsi="Times New Roman"/>
          <w:i/>
          <w:sz w:val="26"/>
          <w:szCs w:val="26"/>
          <w:u w:val="single"/>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«Не в курсе»;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«Я не знаю»;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3) «Хороший вопрос... Разрешите</w:t>
      </w:r>
      <w:r w:rsidR="00D2645A">
        <w:rPr>
          <w:rFonts w:ascii="Times New Roman" w:hAnsi="Times New Roman"/>
          <w:sz w:val="26"/>
          <w:szCs w:val="26"/>
        </w:rPr>
        <w:t>,</w:t>
      </w:r>
      <w:r w:rsidRPr="009E1697">
        <w:rPr>
          <w:rFonts w:ascii="Times New Roman" w:hAnsi="Times New Roman"/>
          <w:sz w:val="26"/>
          <w:szCs w:val="26"/>
        </w:rPr>
        <w:t xml:space="preserve"> я уточню для вас»;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4) «Позвоните ... (такому-то)».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12. </w:t>
      </w:r>
      <w:r w:rsidRPr="009E1697">
        <w:rPr>
          <w:rFonts w:ascii="Times New Roman" w:hAnsi="Times New Roman"/>
          <w:b/>
          <w:i/>
          <w:sz w:val="26"/>
          <w:szCs w:val="26"/>
        </w:rPr>
        <w:t xml:space="preserve">Клиент обратился с просьбой, которую Вы не можете </w:t>
      </w: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b/>
          <w:i/>
          <w:sz w:val="26"/>
          <w:szCs w:val="26"/>
        </w:rPr>
        <w:t xml:space="preserve"> выполнить: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«Мы не сможем этого сделать»;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предлагаете то, что можете вы;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3) «Оставьте свой телефон».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w:t>
      </w:r>
    </w:p>
    <w:p w:rsidR="003620F3" w:rsidRPr="009E1697" w:rsidRDefault="003620F3" w:rsidP="003620F3">
      <w:pPr>
        <w:spacing w:after="0" w:line="240" w:lineRule="auto"/>
        <w:jc w:val="both"/>
        <w:rPr>
          <w:rFonts w:ascii="Times New Roman" w:hAnsi="Times New Roman"/>
          <w:i/>
          <w:sz w:val="26"/>
          <w:szCs w:val="26"/>
          <w:u w:val="single"/>
        </w:rPr>
      </w:pPr>
      <w:r w:rsidRPr="009E1697">
        <w:rPr>
          <w:rFonts w:ascii="Times New Roman" w:hAnsi="Times New Roman"/>
          <w:i/>
          <w:sz w:val="26"/>
          <w:szCs w:val="26"/>
          <w:u w:val="single"/>
        </w:rPr>
        <w:t xml:space="preserve"> Ситуация 13. </w:t>
      </w:r>
      <w:r w:rsidRPr="009E1697">
        <w:rPr>
          <w:rFonts w:ascii="Times New Roman" w:hAnsi="Times New Roman"/>
          <w:b/>
          <w:i/>
          <w:sz w:val="26"/>
          <w:szCs w:val="26"/>
        </w:rPr>
        <w:t>Вам нужно подсказать, что звонивший должен сделать:</w:t>
      </w:r>
      <w:r w:rsidRPr="009E1697">
        <w:rPr>
          <w:rFonts w:ascii="Times New Roman" w:hAnsi="Times New Roman"/>
          <w:i/>
          <w:sz w:val="26"/>
          <w:szCs w:val="26"/>
          <w:u w:val="single"/>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«Для вас имеет смысл...»;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«Вы должны...»;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3) «Лучше всего вам...».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14. </w:t>
      </w:r>
      <w:r w:rsidRPr="009E1697">
        <w:rPr>
          <w:rFonts w:ascii="Times New Roman" w:hAnsi="Times New Roman"/>
          <w:b/>
          <w:i/>
          <w:sz w:val="26"/>
          <w:szCs w:val="26"/>
        </w:rPr>
        <w:t xml:space="preserve">Позвонивший, не представившись, сразу пускается в </w:t>
      </w: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b/>
          <w:i/>
          <w:sz w:val="26"/>
          <w:szCs w:val="26"/>
        </w:rPr>
        <w:t xml:space="preserve"> объяснение своих вопросов. Вы должны: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вникнуть в его вопрос и дать ответ;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постараться выяснить, кто звонит, кого он представляет, и дать ответ.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i/>
          <w:sz w:val="26"/>
          <w:szCs w:val="26"/>
          <w:u w:val="single"/>
        </w:rPr>
      </w:pPr>
      <w:r w:rsidRPr="009E1697">
        <w:rPr>
          <w:rFonts w:ascii="Times New Roman" w:hAnsi="Times New Roman"/>
          <w:i/>
          <w:sz w:val="26"/>
          <w:szCs w:val="26"/>
          <w:u w:val="single"/>
        </w:rPr>
        <w:lastRenderedPageBreak/>
        <w:t xml:space="preserve"> Ситуация 15. </w:t>
      </w:r>
      <w:r w:rsidRPr="009E1697">
        <w:rPr>
          <w:rFonts w:ascii="Times New Roman" w:hAnsi="Times New Roman"/>
          <w:b/>
          <w:i/>
          <w:sz w:val="26"/>
          <w:szCs w:val="26"/>
        </w:rPr>
        <w:t>Вам приходится «вытягивать» из клиента информацию. Какие  слова Вы при этом используете: что? почему? когда? где? как?</w:t>
      </w:r>
      <w:r w:rsidRPr="009E1697">
        <w:rPr>
          <w:rFonts w:ascii="Times New Roman" w:hAnsi="Times New Roman"/>
          <w:i/>
          <w:sz w:val="26"/>
          <w:szCs w:val="26"/>
          <w:u w:val="single"/>
        </w:rPr>
        <w:t xml:space="preserve"> </w:t>
      </w: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sz w:val="26"/>
          <w:szCs w:val="26"/>
        </w:rPr>
        <w:t xml:space="preserve"> </w:t>
      </w:r>
      <w:r w:rsidRPr="009E1697">
        <w:rPr>
          <w:rFonts w:ascii="Times New Roman" w:hAnsi="Times New Roman"/>
          <w:i/>
          <w:sz w:val="26"/>
          <w:szCs w:val="26"/>
          <w:u w:val="single"/>
        </w:rPr>
        <w:t xml:space="preserve">Ситуация 16. </w:t>
      </w:r>
      <w:r w:rsidRPr="009E1697">
        <w:rPr>
          <w:rFonts w:ascii="Times New Roman" w:hAnsi="Times New Roman"/>
          <w:b/>
          <w:i/>
          <w:sz w:val="26"/>
          <w:szCs w:val="26"/>
        </w:rPr>
        <w:t xml:space="preserve">Какова Ваша цель, если клиент звонит, чтобы сделать заказ?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17. </w:t>
      </w:r>
      <w:r w:rsidRPr="009E1697">
        <w:rPr>
          <w:rFonts w:ascii="Times New Roman" w:hAnsi="Times New Roman"/>
          <w:b/>
          <w:i/>
          <w:sz w:val="26"/>
          <w:szCs w:val="26"/>
        </w:rPr>
        <w:t xml:space="preserve">Какова Ваша цель, если клиент звонит, чтобы получить лишь </w:t>
      </w: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b/>
          <w:i/>
          <w:sz w:val="26"/>
          <w:szCs w:val="26"/>
        </w:rPr>
        <w:t xml:space="preserve"> предварительную информацию? </w:t>
      </w:r>
    </w:p>
    <w:p w:rsidR="009E1697" w:rsidRPr="009E1697" w:rsidRDefault="009E1697" w:rsidP="003620F3">
      <w:pPr>
        <w:spacing w:after="0" w:line="240" w:lineRule="auto"/>
        <w:jc w:val="both"/>
        <w:rPr>
          <w:rFonts w:ascii="Times New Roman" w:hAnsi="Times New Roman"/>
          <w:i/>
          <w:sz w:val="26"/>
          <w:szCs w:val="26"/>
          <w:u w:val="single"/>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18. </w:t>
      </w:r>
      <w:r w:rsidRPr="009E1697">
        <w:rPr>
          <w:rFonts w:ascii="Times New Roman" w:hAnsi="Times New Roman"/>
          <w:b/>
          <w:i/>
          <w:sz w:val="26"/>
          <w:szCs w:val="26"/>
        </w:rPr>
        <w:t xml:space="preserve">Следует ли, называя цену, упоминать о </w:t>
      </w:r>
      <w:proofErr w:type="gramStart"/>
      <w:r w:rsidRPr="009E1697">
        <w:rPr>
          <w:rFonts w:ascii="Times New Roman" w:hAnsi="Times New Roman"/>
          <w:b/>
          <w:i/>
          <w:sz w:val="26"/>
          <w:szCs w:val="26"/>
        </w:rPr>
        <w:t>дополнительных</w:t>
      </w:r>
      <w:proofErr w:type="gramEnd"/>
      <w:r w:rsidRPr="009E1697">
        <w:rPr>
          <w:rFonts w:ascii="Times New Roman" w:hAnsi="Times New Roman"/>
          <w:b/>
          <w:i/>
          <w:sz w:val="26"/>
          <w:szCs w:val="26"/>
        </w:rPr>
        <w:t xml:space="preserve"> </w:t>
      </w: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b/>
          <w:i/>
          <w:sz w:val="26"/>
          <w:szCs w:val="26"/>
        </w:rPr>
        <w:t xml:space="preserve"> </w:t>
      </w:r>
      <w:proofErr w:type="gramStart"/>
      <w:r w:rsidRPr="009E1697">
        <w:rPr>
          <w:rFonts w:ascii="Times New Roman" w:hAnsi="Times New Roman"/>
          <w:b/>
          <w:i/>
          <w:sz w:val="26"/>
          <w:szCs w:val="26"/>
        </w:rPr>
        <w:t>преимуществах</w:t>
      </w:r>
      <w:proofErr w:type="gramEnd"/>
      <w:r w:rsidRPr="009E1697">
        <w:rPr>
          <w:rFonts w:ascii="Times New Roman" w:hAnsi="Times New Roman"/>
          <w:b/>
          <w:i/>
          <w:sz w:val="26"/>
          <w:szCs w:val="26"/>
        </w:rPr>
        <w:t xml:space="preserve">, предоставляемых Вашей фирмой? </w:t>
      </w:r>
    </w:p>
    <w:p w:rsidR="003620F3" w:rsidRPr="009E1697" w:rsidRDefault="003620F3" w:rsidP="003620F3">
      <w:pPr>
        <w:spacing w:after="0" w:line="240" w:lineRule="auto"/>
        <w:jc w:val="both"/>
        <w:rPr>
          <w:rFonts w:ascii="Times New Roman" w:hAnsi="Times New Roman"/>
          <w:b/>
          <w:sz w:val="26"/>
          <w:szCs w:val="26"/>
        </w:rPr>
      </w:pPr>
    </w:p>
    <w:p w:rsidR="003620F3" w:rsidRPr="009E1697" w:rsidRDefault="003620F3" w:rsidP="003620F3">
      <w:pPr>
        <w:spacing w:after="0" w:line="240" w:lineRule="auto"/>
        <w:jc w:val="both"/>
        <w:rPr>
          <w:rFonts w:ascii="Times New Roman" w:hAnsi="Times New Roman"/>
          <w:i/>
          <w:sz w:val="26"/>
          <w:szCs w:val="26"/>
          <w:u w:val="single"/>
        </w:rPr>
      </w:pPr>
      <w:r w:rsidRPr="009E1697">
        <w:rPr>
          <w:rFonts w:ascii="Times New Roman" w:hAnsi="Times New Roman"/>
          <w:i/>
          <w:sz w:val="26"/>
          <w:szCs w:val="26"/>
          <w:u w:val="single"/>
        </w:rPr>
        <w:t xml:space="preserve"> Ситуация 19. </w:t>
      </w:r>
      <w:r w:rsidRPr="009E1697">
        <w:rPr>
          <w:rFonts w:ascii="Times New Roman" w:hAnsi="Times New Roman"/>
          <w:b/>
          <w:i/>
          <w:sz w:val="26"/>
          <w:szCs w:val="26"/>
        </w:rPr>
        <w:t>Позвонив в приемную директора, Вы:</w:t>
      </w:r>
      <w:r w:rsidRPr="009E1697">
        <w:rPr>
          <w:rFonts w:ascii="Times New Roman" w:hAnsi="Times New Roman"/>
          <w:i/>
          <w:sz w:val="26"/>
          <w:szCs w:val="26"/>
          <w:u w:val="single"/>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изложите свой вопрос полностью;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узнаете лишь, кто решает данные вопросы.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20. </w:t>
      </w:r>
      <w:r w:rsidRPr="009E1697">
        <w:rPr>
          <w:rFonts w:ascii="Times New Roman" w:hAnsi="Times New Roman"/>
          <w:b/>
          <w:i/>
          <w:sz w:val="26"/>
          <w:szCs w:val="26"/>
        </w:rPr>
        <w:t xml:space="preserve">При обсуждении возможного заказа завершить разговор лучше  так: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«Вы будете делать заказ?».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«Мы можем выполнить это для вас ... (тогда-то)».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i/>
          <w:sz w:val="26"/>
          <w:szCs w:val="26"/>
          <w:u w:val="single"/>
        </w:rPr>
      </w:pPr>
      <w:r w:rsidRPr="009E1697">
        <w:rPr>
          <w:rFonts w:ascii="Times New Roman" w:hAnsi="Times New Roman"/>
          <w:i/>
          <w:sz w:val="26"/>
          <w:szCs w:val="26"/>
          <w:u w:val="single"/>
        </w:rPr>
        <w:t xml:space="preserve"> Ситуация 21. </w:t>
      </w:r>
      <w:r w:rsidRPr="009E1697">
        <w:rPr>
          <w:rFonts w:ascii="Times New Roman" w:hAnsi="Times New Roman"/>
          <w:b/>
          <w:i/>
          <w:sz w:val="26"/>
          <w:szCs w:val="26"/>
        </w:rPr>
        <w:t>Вам приходится звонить повторно:</w:t>
      </w:r>
      <w:r w:rsidRPr="009E1697">
        <w:rPr>
          <w:rFonts w:ascii="Times New Roman" w:hAnsi="Times New Roman"/>
          <w:i/>
          <w:sz w:val="26"/>
          <w:szCs w:val="26"/>
          <w:u w:val="single"/>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1) «Это опять ... (</w:t>
      </w:r>
      <w:proofErr w:type="gramStart"/>
      <w:r w:rsidRPr="009E1697">
        <w:rPr>
          <w:rFonts w:ascii="Times New Roman" w:hAnsi="Times New Roman"/>
          <w:sz w:val="26"/>
          <w:szCs w:val="26"/>
        </w:rPr>
        <w:t>такой-то</w:t>
      </w:r>
      <w:proofErr w:type="gramEnd"/>
      <w:r w:rsidRPr="009E1697">
        <w:rPr>
          <w:rFonts w:ascii="Times New Roman" w:hAnsi="Times New Roman"/>
          <w:sz w:val="26"/>
          <w:szCs w:val="26"/>
        </w:rPr>
        <w:t xml:space="preserve">)»; </w:t>
      </w:r>
    </w:p>
    <w:p w:rsidR="003620F3" w:rsidRPr="009E1697" w:rsidRDefault="003620F3" w:rsidP="003620F3">
      <w:pPr>
        <w:spacing w:after="0" w:line="240" w:lineRule="auto"/>
        <w:jc w:val="both"/>
        <w:rPr>
          <w:rFonts w:ascii="Times New Roman" w:hAnsi="Times New Roman"/>
          <w:sz w:val="26"/>
          <w:szCs w:val="26"/>
        </w:rPr>
      </w:pPr>
      <w:r w:rsidRPr="009E1697">
        <w:rPr>
          <w:rFonts w:ascii="Times New Roman" w:hAnsi="Times New Roman"/>
          <w:sz w:val="26"/>
          <w:szCs w:val="26"/>
        </w:rPr>
        <w:t xml:space="preserve"> 2) назвать фирму, фамилию и снова представить свое предложение.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22. </w:t>
      </w:r>
      <w:r w:rsidRPr="009E1697">
        <w:rPr>
          <w:rFonts w:ascii="Times New Roman" w:hAnsi="Times New Roman"/>
          <w:b/>
          <w:i/>
          <w:sz w:val="26"/>
          <w:szCs w:val="26"/>
        </w:rPr>
        <w:t xml:space="preserve">Какие записи и где стоит сделать по окончании разговора?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sz w:val="26"/>
          <w:szCs w:val="26"/>
        </w:rPr>
        <w:t xml:space="preserve"> </w:t>
      </w:r>
      <w:r w:rsidRPr="009E1697">
        <w:rPr>
          <w:rFonts w:ascii="Times New Roman" w:hAnsi="Times New Roman"/>
          <w:i/>
          <w:sz w:val="26"/>
          <w:szCs w:val="26"/>
          <w:u w:val="single"/>
        </w:rPr>
        <w:t xml:space="preserve">Ситуация 23. </w:t>
      </w:r>
      <w:r w:rsidRPr="009E1697">
        <w:rPr>
          <w:rFonts w:ascii="Times New Roman" w:hAnsi="Times New Roman"/>
          <w:b/>
          <w:i/>
          <w:sz w:val="26"/>
          <w:szCs w:val="26"/>
        </w:rPr>
        <w:t xml:space="preserve">Телефонный звонок раздался во время трудного разговора или </w:t>
      </w: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b/>
          <w:i/>
          <w:sz w:val="26"/>
          <w:szCs w:val="26"/>
        </w:rPr>
        <w:t xml:space="preserve"> Ваших поспешных сборов. Как может быть воспринят Ваш ответ по телефону? </w:t>
      </w:r>
    </w:p>
    <w:p w:rsidR="003620F3" w:rsidRPr="009E1697" w:rsidRDefault="003620F3" w:rsidP="003620F3">
      <w:pPr>
        <w:spacing w:after="0" w:line="240" w:lineRule="auto"/>
        <w:jc w:val="both"/>
        <w:rPr>
          <w:rFonts w:ascii="Times New Roman" w:hAnsi="Times New Roman"/>
          <w:b/>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24. </w:t>
      </w:r>
      <w:r w:rsidRPr="009E1697">
        <w:rPr>
          <w:rFonts w:ascii="Times New Roman" w:hAnsi="Times New Roman"/>
          <w:b/>
          <w:i/>
          <w:sz w:val="26"/>
          <w:szCs w:val="26"/>
        </w:rPr>
        <w:t xml:space="preserve">Стоит ли улыбаться во время телефонного разговора?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25. </w:t>
      </w:r>
      <w:r w:rsidRPr="009E1697">
        <w:rPr>
          <w:rFonts w:ascii="Times New Roman" w:hAnsi="Times New Roman"/>
          <w:b/>
          <w:i/>
          <w:sz w:val="26"/>
          <w:szCs w:val="26"/>
        </w:rPr>
        <w:t xml:space="preserve">Какие Вы знаете способы дозвониться по «вечно занятому» телефону?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26. </w:t>
      </w:r>
      <w:r w:rsidRPr="009E1697">
        <w:rPr>
          <w:rFonts w:ascii="Times New Roman" w:hAnsi="Times New Roman"/>
          <w:b/>
          <w:i/>
          <w:sz w:val="26"/>
          <w:szCs w:val="26"/>
        </w:rPr>
        <w:t xml:space="preserve">Некоторые особо нетерпеливые при возвращении телефонного диска в исходное положение ускоряют пальцем его обратное вращение. </w:t>
      </w: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b/>
          <w:i/>
          <w:sz w:val="26"/>
          <w:szCs w:val="26"/>
        </w:rPr>
        <w:t xml:space="preserve"> Оцените этот прием. </w:t>
      </w:r>
    </w:p>
    <w:p w:rsidR="003620F3" w:rsidRPr="009E1697" w:rsidRDefault="003620F3" w:rsidP="003620F3">
      <w:pPr>
        <w:spacing w:after="0" w:line="240" w:lineRule="auto"/>
        <w:jc w:val="both"/>
        <w:rPr>
          <w:rFonts w:ascii="Times New Roman" w:hAnsi="Times New Roman"/>
          <w:sz w:val="26"/>
          <w:szCs w:val="26"/>
        </w:rPr>
      </w:pPr>
    </w:p>
    <w:p w:rsidR="003620F3" w:rsidRPr="009E1697" w:rsidRDefault="003620F3" w:rsidP="003620F3">
      <w:pPr>
        <w:spacing w:after="0" w:line="240" w:lineRule="auto"/>
        <w:jc w:val="both"/>
        <w:rPr>
          <w:rFonts w:ascii="Times New Roman" w:hAnsi="Times New Roman"/>
          <w:b/>
          <w:i/>
          <w:sz w:val="26"/>
          <w:szCs w:val="26"/>
        </w:rPr>
      </w:pPr>
      <w:r w:rsidRPr="009E1697">
        <w:rPr>
          <w:rFonts w:ascii="Times New Roman" w:hAnsi="Times New Roman"/>
          <w:i/>
          <w:sz w:val="26"/>
          <w:szCs w:val="26"/>
          <w:u w:val="single"/>
        </w:rPr>
        <w:t xml:space="preserve"> Ситуация 27. </w:t>
      </w:r>
      <w:r w:rsidRPr="009E1697">
        <w:rPr>
          <w:rFonts w:ascii="Times New Roman" w:hAnsi="Times New Roman"/>
          <w:b/>
          <w:i/>
          <w:sz w:val="26"/>
          <w:szCs w:val="26"/>
        </w:rPr>
        <w:t xml:space="preserve">Во время деловой беседы звонит телефон. Действия хозяина кабинета? </w:t>
      </w:r>
    </w:p>
    <w:p w:rsidR="003620F3" w:rsidRPr="009E1697" w:rsidRDefault="003620F3" w:rsidP="003620F3">
      <w:pPr>
        <w:jc w:val="center"/>
        <w:rPr>
          <w:rFonts w:ascii="Times New Roman" w:hAnsi="Times New Roman"/>
          <w:b/>
          <w:smallCaps/>
          <w:sz w:val="26"/>
          <w:szCs w:val="26"/>
        </w:rPr>
      </w:pPr>
    </w:p>
    <w:p w:rsidR="003620F3" w:rsidRDefault="003620F3" w:rsidP="003620F3">
      <w:pPr>
        <w:jc w:val="center"/>
        <w:rPr>
          <w:rFonts w:ascii="Times New Roman" w:hAnsi="Times New Roman"/>
          <w:b/>
          <w:smallCaps/>
          <w:sz w:val="28"/>
          <w:szCs w:val="28"/>
        </w:rPr>
      </w:pPr>
    </w:p>
    <w:p w:rsidR="009E1697" w:rsidRDefault="009E1697" w:rsidP="003620F3">
      <w:pPr>
        <w:jc w:val="center"/>
        <w:rPr>
          <w:rFonts w:ascii="Times New Roman" w:hAnsi="Times New Roman"/>
          <w:b/>
          <w:smallCaps/>
          <w:sz w:val="28"/>
          <w:szCs w:val="28"/>
        </w:rPr>
      </w:pPr>
    </w:p>
    <w:p w:rsidR="009E1697" w:rsidRDefault="009E1697" w:rsidP="003620F3">
      <w:pPr>
        <w:jc w:val="center"/>
        <w:rPr>
          <w:rFonts w:ascii="Times New Roman" w:hAnsi="Times New Roman"/>
          <w:b/>
          <w:smallCaps/>
          <w:sz w:val="28"/>
          <w:szCs w:val="28"/>
        </w:rPr>
      </w:pPr>
    </w:p>
    <w:p w:rsidR="009E1697" w:rsidRDefault="009E1697" w:rsidP="003620F3">
      <w:pPr>
        <w:jc w:val="center"/>
        <w:rPr>
          <w:rFonts w:ascii="Times New Roman" w:hAnsi="Times New Roman"/>
          <w:b/>
          <w:smallCaps/>
          <w:sz w:val="28"/>
          <w:szCs w:val="28"/>
        </w:rPr>
      </w:pPr>
    </w:p>
    <w:p w:rsidR="003620F3" w:rsidRDefault="003620F3" w:rsidP="003620F3">
      <w:pPr>
        <w:jc w:val="center"/>
        <w:rPr>
          <w:rFonts w:ascii="Times New Roman" w:hAnsi="Times New Roman"/>
          <w:b/>
          <w:smallCaps/>
          <w:sz w:val="28"/>
          <w:szCs w:val="28"/>
        </w:rPr>
      </w:pPr>
      <w:r w:rsidRPr="002161F3">
        <w:rPr>
          <w:rFonts w:ascii="Times New Roman" w:hAnsi="Times New Roman"/>
          <w:b/>
          <w:smallCaps/>
          <w:sz w:val="28"/>
          <w:szCs w:val="28"/>
        </w:rPr>
        <w:lastRenderedPageBreak/>
        <w:t>Практическая работа</w:t>
      </w:r>
      <w:r>
        <w:rPr>
          <w:rFonts w:ascii="Times New Roman" w:hAnsi="Times New Roman"/>
          <w:b/>
          <w:smallCaps/>
          <w:sz w:val="28"/>
          <w:szCs w:val="28"/>
        </w:rPr>
        <w:t xml:space="preserve"> № 2</w:t>
      </w:r>
    </w:p>
    <w:p w:rsidR="003620F3" w:rsidRPr="003620F3" w:rsidRDefault="003620F3" w:rsidP="003620F3">
      <w:pPr>
        <w:spacing w:after="0"/>
        <w:ind w:firstLine="567"/>
        <w:jc w:val="center"/>
        <w:rPr>
          <w:rFonts w:ascii="Times New Roman" w:hAnsi="Times New Roman" w:cs="Times New Roman"/>
          <w:b/>
          <w:i/>
          <w:smallCaps/>
          <w:sz w:val="28"/>
          <w:szCs w:val="28"/>
        </w:rPr>
      </w:pPr>
      <w:r w:rsidRPr="003620F3">
        <w:rPr>
          <w:rFonts w:ascii="Times New Roman" w:hAnsi="Times New Roman" w:cs="Times New Roman"/>
          <w:b/>
          <w:i/>
          <w:sz w:val="28"/>
          <w:szCs w:val="28"/>
        </w:rPr>
        <w:t>Освоение технологии ведения телефонных переговоров</w:t>
      </w:r>
    </w:p>
    <w:p w:rsidR="003620F3" w:rsidRDefault="003620F3" w:rsidP="003620F3">
      <w:pPr>
        <w:spacing w:after="0"/>
        <w:ind w:firstLine="567"/>
        <w:jc w:val="both"/>
        <w:rPr>
          <w:rFonts w:ascii="Times New Roman" w:hAnsi="Times New Roman"/>
          <w:b/>
          <w:smallCaps/>
          <w:sz w:val="26"/>
          <w:szCs w:val="26"/>
        </w:rPr>
      </w:pPr>
    </w:p>
    <w:p w:rsidR="003620F3" w:rsidRPr="009E1697" w:rsidRDefault="003620F3" w:rsidP="003620F3">
      <w:pPr>
        <w:spacing w:after="0"/>
        <w:ind w:firstLine="567"/>
        <w:jc w:val="both"/>
        <w:rPr>
          <w:rFonts w:ascii="Times New Roman" w:hAnsi="Times New Roman"/>
          <w:sz w:val="28"/>
          <w:szCs w:val="28"/>
        </w:rPr>
      </w:pPr>
      <w:r w:rsidRPr="009E1697">
        <w:rPr>
          <w:rFonts w:ascii="Times New Roman" w:hAnsi="Times New Roman"/>
          <w:b/>
          <w:smallCaps/>
          <w:sz w:val="28"/>
          <w:szCs w:val="28"/>
        </w:rPr>
        <w:t>Цель</w:t>
      </w:r>
      <w:r w:rsidRPr="009E1697">
        <w:rPr>
          <w:rFonts w:ascii="Times New Roman" w:hAnsi="Times New Roman"/>
          <w:i/>
          <w:sz w:val="28"/>
          <w:szCs w:val="28"/>
        </w:rPr>
        <w:t>:</w:t>
      </w:r>
      <w:r w:rsidRPr="009E1697">
        <w:rPr>
          <w:rFonts w:ascii="Times New Roman" w:hAnsi="Times New Roman"/>
          <w:sz w:val="28"/>
          <w:szCs w:val="28"/>
        </w:rPr>
        <w:t xml:space="preserve"> отработка </w:t>
      </w:r>
      <w:r w:rsidR="00475F22">
        <w:rPr>
          <w:rFonts w:ascii="Times New Roman" w:hAnsi="Times New Roman"/>
          <w:sz w:val="28"/>
          <w:szCs w:val="28"/>
        </w:rPr>
        <w:t xml:space="preserve"> </w:t>
      </w:r>
      <w:r w:rsidRPr="009E1697">
        <w:rPr>
          <w:rFonts w:ascii="Times New Roman" w:hAnsi="Times New Roman"/>
          <w:sz w:val="28"/>
          <w:szCs w:val="28"/>
        </w:rPr>
        <w:t xml:space="preserve">умений по правилам ведения телефонных переговоров </w:t>
      </w:r>
    </w:p>
    <w:p w:rsidR="00475F22" w:rsidRDefault="003620F3" w:rsidP="003620F3">
      <w:pPr>
        <w:jc w:val="center"/>
        <w:rPr>
          <w:rFonts w:ascii="Times New Roman" w:hAnsi="Times New Roman"/>
          <w:sz w:val="28"/>
          <w:szCs w:val="28"/>
        </w:rPr>
      </w:pPr>
      <w:r w:rsidRPr="00475F22">
        <w:rPr>
          <w:rFonts w:ascii="Times New Roman" w:hAnsi="Times New Roman"/>
          <w:sz w:val="28"/>
          <w:szCs w:val="28"/>
        </w:rPr>
        <w:t xml:space="preserve"> </w:t>
      </w:r>
    </w:p>
    <w:p w:rsidR="003620F3" w:rsidRPr="00D90039" w:rsidRDefault="003620F3" w:rsidP="003620F3">
      <w:pPr>
        <w:jc w:val="center"/>
        <w:rPr>
          <w:rFonts w:ascii="Times New Roman" w:hAnsi="Times New Roman"/>
          <w:b/>
          <w:sz w:val="28"/>
          <w:szCs w:val="28"/>
        </w:rPr>
      </w:pPr>
      <w:r w:rsidRPr="00D90039">
        <w:rPr>
          <w:rFonts w:ascii="Times New Roman" w:hAnsi="Times New Roman"/>
          <w:b/>
          <w:sz w:val="28"/>
          <w:szCs w:val="28"/>
        </w:rPr>
        <w:t>Порядок  выполнения работы</w:t>
      </w:r>
    </w:p>
    <w:p w:rsidR="003620F3" w:rsidRPr="00D90039" w:rsidRDefault="003620F3" w:rsidP="003620F3">
      <w:pPr>
        <w:pStyle w:val="a3"/>
        <w:numPr>
          <w:ilvl w:val="0"/>
          <w:numId w:val="28"/>
        </w:numPr>
        <w:ind w:left="0" w:firstLine="567"/>
        <w:jc w:val="both"/>
        <w:rPr>
          <w:rFonts w:ascii="Times New Roman" w:hAnsi="Times New Roman"/>
          <w:sz w:val="28"/>
          <w:szCs w:val="28"/>
        </w:rPr>
      </w:pPr>
      <w:r w:rsidRPr="00D90039">
        <w:rPr>
          <w:rFonts w:ascii="Times New Roman" w:hAnsi="Times New Roman"/>
          <w:sz w:val="28"/>
          <w:szCs w:val="28"/>
        </w:rPr>
        <w:t>Разбиться на пары и распределить роли (работник службы бронирования отеля и клиент отеля)</w:t>
      </w:r>
    </w:p>
    <w:p w:rsidR="003620F3" w:rsidRPr="00D90039" w:rsidRDefault="003620F3" w:rsidP="003620F3">
      <w:pPr>
        <w:pStyle w:val="a3"/>
        <w:numPr>
          <w:ilvl w:val="0"/>
          <w:numId w:val="28"/>
        </w:numPr>
        <w:ind w:left="0" w:firstLine="567"/>
        <w:jc w:val="both"/>
        <w:rPr>
          <w:rFonts w:ascii="Times New Roman" w:hAnsi="Times New Roman"/>
          <w:sz w:val="28"/>
          <w:szCs w:val="28"/>
        </w:rPr>
      </w:pPr>
      <w:r w:rsidRPr="00D90039">
        <w:rPr>
          <w:rFonts w:ascii="Times New Roman" w:hAnsi="Times New Roman"/>
          <w:sz w:val="28"/>
          <w:szCs w:val="28"/>
        </w:rPr>
        <w:t xml:space="preserve">Составить текст разговора между бронистом и клиентом отеля по поводу бронирования </w:t>
      </w:r>
      <w:proofErr w:type="gramStart"/>
      <w:r w:rsidRPr="00D90039">
        <w:rPr>
          <w:rFonts w:ascii="Times New Roman" w:hAnsi="Times New Roman"/>
          <w:sz w:val="28"/>
          <w:szCs w:val="28"/>
        </w:rPr>
        <w:t>мест</w:t>
      </w:r>
      <w:proofErr w:type="gramEnd"/>
      <w:r w:rsidRPr="00D90039">
        <w:rPr>
          <w:rFonts w:ascii="Times New Roman" w:hAnsi="Times New Roman"/>
          <w:sz w:val="28"/>
          <w:szCs w:val="28"/>
        </w:rPr>
        <w:t xml:space="preserve"> в отеле пользуясь правилами ведения телефонных переговоров и порядком бронирования гостиничных услуг.</w:t>
      </w:r>
    </w:p>
    <w:p w:rsidR="003620F3" w:rsidRPr="00D90039" w:rsidRDefault="003620F3" w:rsidP="003620F3">
      <w:pPr>
        <w:pStyle w:val="a3"/>
        <w:ind w:left="567"/>
        <w:jc w:val="both"/>
        <w:rPr>
          <w:rFonts w:ascii="Times New Roman" w:hAnsi="Times New Roman"/>
          <w:sz w:val="28"/>
          <w:szCs w:val="28"/>
        </w:rPr>
      </w:pPr>
    </w:p>
    <w:p w:rsidR="003620F3" w:rsidRPr="00D90039" w:rsidRDefault="003620F3" w:rsidP="003620F3">
      <w:pPr>
        <w:pStyle w:val="a3"/>
        <w:ind w:left="567"/>
        <w:jc w:val="center"/>
        <w:rPr>
          <w:rFonts w:ascii="Times New Roman" w:hAnsi="Times New Roman"/>
          <w:i/>
          <w:sz w:val="28"/>
          <w:szCs w:val="28"/>
          <w:u w:val="single"/>
        </w:rPr>
      </w:pPr>
      <w:r w:rsidRPr="00D90039">
        <w:rPr>
          <w:rFonts w:ascii="Times New Roman" w:hAnsi="Times New Roman"/>
          <w:i/>
          <w:sz w:val="28"/>
          <w:szCs w:val="28"/>
          <w:u w:val="single"/>
        </w:rPr>
        <w:t>Правила ведения телефонных переговоров</w:t>
      </w:r>
    </w:p>
    <w:p w:rsidR="003620F3" w:rsidRPr="00D90039" w:rsidRDefault="003620F3" w:rsidP="003620F3">
      <w:pPr>
        <w:pStyle w:val="a9"/>
        <w:spacing w:after="0" w:line="360" w:lineRule="auto"/>
        <w:ind w:left="23" w:right="20" w:firstLine="544"/>
        <w:jc w:val="both"/>
        <w:rPr>
          <w:rStyle w:val="17"/>
          <w:color w:val="000000"/>
          <w:sz w:val="28"/>
          <w:szCs w:val="28"/>
        </w:rPr>
      </w:pPr>
      <w:r w:rsidRPr="00D90039">
        <w:rPr>
          <w:rStyle w:val="17"/>
          <w:color w:val="000000"/>
          <w:sz w:val="28"/>
          <w:szCs w:val="28"/>
        </w:rPr>
        <w:t xml:space="preserve">Телефонный разговор следует начинать со слов: </w:t>
      </w:r>
      <w:r w:rsidRPr="00D90039">
        <w:rPr>
          <w:rStyle w:val="aff1"/>
          <w:rFonts w:eastAsiaTheme="minorHAnsi"/>
          <w:sz w:val="28"/>
          <w:szCs w:val="28"/>
        </w:rPr>
        <w:t>«Добрый день», «Доброе утро».</w:t>
      </w:r>
      <w:r w:rsidRPr="00D90039">
        <w:rPr>
          <w:rStyle w:val="17"/>
          <w:color w:val="000000"/>
          <w:sz w:val="28"/>
          <w:szCs w:val="28"/>
        </w:rPr>
        <w:t xml:space="preserve"> Затем желательно сказать название гостиницы, имя ответившего на звонок.</w:t>
      </w:r>
    </w:p>
    <w:p w:rsidR="003620F3" w:rsidRPr="00D90039" w:rsidRDefault="003620F3" w:rsidP="003620F3">
      <w:pPr>
        <w:spacing w:after="0" w:line="360" w:lineRule="auto"/>
        <w:ind w:left="-284" w:right="-143" w:firstLine="567"/>
        <w:jc w:val="both"/>
        <w:rPr>
          <w:rFonts w:ascii="Times New Roman" w:hAnsi="Times New Roman"/>
          <w:sz w:val="28"/>
          <w:szCs w:val="28"/>
        </w:rPr>
      </w:pPr>
      <w:r w:rsidRPr="00D90039">
        <w:rPr>
          <w:rFonts w:ascii="Times New Roman" w:hAnsi="Times New Roman"/>
          <w:sz w:val="28"/>
          <w:szCs w:val="28"/>
        </w:rPr>
        <w:t>Представьтесь!</w:t>
      </w:r>
    </w:p>
    <w:p w:rsidR="003620F3" w:rsidRPr="00D90039" w:rsidRDefault="003620F3" w:rsidP="003620F3">
      <w:pPr>
        <w:spacing w:after="0" w:line="360" w:lineRule="auto"/>
        <w:ind w:right="-143" w:firstLine="567"/>
        <w:jc w:val="both"/>
        <w:rPr>
          <w:rFonts w:ascii="Times New Roman" w:hAnsi="Times New Roman"/>
          <w:sz w:val="28"/>
          <w:szCs w:val="28"/>
        </w:rPr>
      </w:pPr>
      <w:r w:rsidRPr="00D90039">
        <w:rPr>
          <w:rFonts w:ascii="Times New Roman" w:hAnsi="Times New Roman"/>
          <w:sz w:val="28"/>
          <w:szCs w:val="28"/>
        </w:rPr>
        <w:t>Простое представление: «Отдел бронирования. Добрый день! Это Ирина. Чем  я могу Вам помочь?»</w:t>
      </w:r>
    </w:p>
    <w:p w:rsidR="003620F3" w:rsidRPr="00D90039" w:rsidRDefault="003620F3" w:rsidP="003620F3">
      <w:pPr>
        <w:spacing w:after="0" w:line="360" w:lineRule="auto"/>
        <w:ind w:right="-143" w:firstLine="567"/>
        <w:jc w:val="both"/>
        <w:rPr>
          <w:rFonts w:ascii="Times New Roman" w:hAnsi="Times New Roman"/>
          <w:sz w:val="28"/>
          <w:szCs w:val="28"/>
        </w:rPr>
      </w:pPr>
      <w:r w:rsidRPr="00D90039">
        <w:rPr>
          <w:rFonts w:ascii="Times New Roman" w:hAnsi="Times New Roman"/>
          <w:sz w:val="28"/>
          <w:szCs w:val="28"/>
        </w:rPr>
        <w:t>Это поможет настроить разговор сразу на дружелюбный лад.</w:t>
      </w:r>
    </w:p>
    <w:p w:rsidR="003620F3" w:rsidRPr="00D90039" w:rsidRDefault="003620F3" w:rsidP="003620F3">
      <w:pPr>
        <w:pStyle w:val="a9"/>
        <w:spacing w:after="0" w:line="360" w:lineRule="auto"/>
        <w:ind w:left="23" w:right="20" w:firstLine="544"/>
        <w:jc w:val="both"/>
        <w:rPr>
          <w:rStyle w:val="17"/>
          <w:color w:val="000000"/>
          <w:sz w:val="28"/>
          <w:szCs w:val="28"/>
        </w:rPr>
      </w:pPr>
      <w:r w:rsidRPr="00D90039">
        <w:rPr>
          <w:rStyle w:val="17"/>
          <w:color w:val="000000"/>
          <w:sz w:val="28"/>
          <w:szCs w:val="28"/>
        </w:rPr>
        <w:t>Улыбайтесь, когда вы отвечаете по телефону! Звонящий почувствует искреннее расположение вашего звонка. Не перебивайте собеседника во вре</w:t>
      </w:r>
      <w:r w:rsidRPr="00D90039">
        <w:rPr>
          <w:rStyle w:val="17"/>
          <w:color w:val="000000"/>
          <w:sz w:val="28"/>
          <w:szCs w:val="28"/>
        </w:rPr>
        <w:softHyphen/>
        <w:t>мя разговора, научитесь выдерживать паузу.</w:t>
      </w:r>
    </w:p>
    <w:p w:rsidR="003620F3" w:rsidRPr="00D90039" w:rsidRDefault="003620F3" w:rsidP="003620F3">
      <w:pPr>
        <w:spacing w:after="0" w:line="360" w:lineRule="auto"/>
        <w:ind w:right="-143" w:firstLine="567"/>
        <w:jc w:val="both"/>
        <w:rPr>
          <w:rFonts w:ascii="Times New Roman" w:hAnsi="Times New Roman"/>
          <w:sz w:val="28"/>
          <w:szCs w:val="28"/>
        </w:rPr>
      </w:pPr>
      <w:r w:rsidRPr="00D90039">
        <w:rPr>
          <w:rFonts w:ascii="Times New Roman" w:hAnsi="Times New Roman"/>
          <w:sz w:val="28"/>
          <w:szCs w:val="28"/>
        </w:rPr>
        <w:t>Для того</w:t>
      </w:r>
      <w:proofErr w:type="gramStart"/>
      <w:r w:rsidRPr="00D90039">
        <w:rPr>
          <w:rFonts w:ascii="Times New Roman" w:hAnsi="Times New Roman"/>
          <w:sz w:val="28"/>
          <w:szCs w:val="28"/>
        </w:rPr>
        <w:t>,</w:t>
      </w:r>
      <w:proofErr w:type="gramEnd"/>
      <w:r w:rsidRPr="00D90039">
        <w:rPr>
          <w:rFonts w:ascii="Times New Roman" w:hAnsi="Times New Roman"/>
          <w:sz w:val="28"/>
          <w:szCs w:val="28"/>
        </w:rPr>
        <w:t xml:space="preserve"> чтобы эффективно продавать по телефону, бронисту необходимо устно передавать информацию о гостинице. Лучше всего описать гостиницу, атрибуты номера, размер комнаты и любые дополнительные услуги, которые входят в стоимость номера. Гость должен почувствовать, что его звонок важен для гостиницы и бронист уделяет ему все свое внимание и готов предложить оптимальный запросу вариант.</w:t>
      </w:r>
    </w:p>
    <w:p w:rsidR="003620F3" w:rsidRPr="00D90039" w:rsidRDefault="003620F3" w:rsidP="003620F3">
      <w:pPr>
        <w:pStyle w:val="43"/>
        <w:shd w:val="clear" w:color="auto" w:fill="auto"/>
        <w:tabs>
          <w:tab w:val="left" w:pos="522"/>
        </w:tabs>
        <w:spacing w:before="0" w:after="0" w:line="360" w:lineRule="auto"/>
        <w:ind w:firstLine="567"/>
        <w:jc w:val="both"/>
        <w:rPr>
          <w:sz w:val="28"/>
          <w:szCs w:val="28"/>
        </w:rPr>
      </w:pPr>
      <w:r w:rsidRPr="00D90039">
        <w:rPr>
          <w:rStyle w:val="42"/>
          <w:iCs/>
          <w:color w:val="000000"/>
          <w:sz w:val="28"/>
          <w:szCs w:val="28"/>
        </w:rPr>
        <w:t xml:space="preserve"> Не прерывайте собеседника.</w:t>
      </w:r>
    </w:p>
    <w:p w:rsidR="003620F3" w:rsidRPr="00D90039" w:rsidRDefault="003620F3" w:rsidP="003620F3">
      <w:pPr>
        <w:pStyle w:val="43"/>
        <w:shd w:val="clear" w:color="auto" w:fill="auto"/>
        <w:tabs>
          <w:tab w:val="left" w:pos="543"/>
        </w:tabs>
        <w:spacing w:before="0" w:after="0" w:line="360" w:lineRule="auto"/>
        <w:ind w:right="20" w:firstLine="567"/>
        <w:jc w:val="both"/>
        <w:rPr>
          <w:sz w:val="28"/>
          <w:szCs w:val="28"/>
        </w:rPr>
      </w:pPr>
      <w:r w:rsidRPr="00D90039">
        <w:rPr>
          <w:rStyle w:val="42"/>
          <w:iCs/>
          <w:color w:val="000000"/>
          <w:sz w:val="28"/>
          <w:szCs w:val="28"/>
        </w:rPr>
        <w:t>Повторяйте то, что вам сказали,</w:t>
      </w:r>
      <w:r w:rsidRPr="00D90039">
        <w:rPr>
          <w:rStyle w:val="44"/>
          <w:iCs/>
          <w:color w:val="000000"/>
          <w:sz w:val="28"/>
          <w:szCs w:val="28"/>
        </w:rPr>
        <w:t xml:space="preserve"> — </w:t>
      </w:r>
      <w:r w:rsidRPr="00D90039">
        <w:rPr>
          <w:rStyle w:val="42"/>
          <w:iCs/>
          <w:color w:val="000000"/>
          <w:sz w:val="28"/>
          <w:szCs w:val="28"/>
        </w:rPr>
        <w:t>это значит, что вы его поняли.</w:t>
      </w:r>
    </w:p>
    <w:p w:rsidR="003620F3" w:rsidRPr="00D90039" w:rsidRDefault="003620F3" w:rsidP="003620F3">
      <w:pPr>
        <w:pStyle w:val="43"/>
        <w:shd w:val="clear" w:color="auto" w:fill="auto"/>
        <w:tabs>
          <w:tab w:val="left" w:pos="538"/>
        </w:tabs>
        <w:spacing w:before="0" w:after="0" w:line="360" w:lineRule="auto"/>
        <w:ind w:right="20" w:firstLine="567"/>
        <w:jc w:val="both"/>
        <w:rPr>
          <w:sz w:val="28"/>
          <w:szCs w:val="28"/>
        </w:rPr>
      </w:pPr>
      <w:r w:rsidRPr="00D90039">
        <w:rPr>
          <w:rStyle w:val="42"/>
          <w:iCs/>
          <w:color w:val="000000"/>
          <w:sz w:val="28"/>
          <w:szCs w:val="28"/>
        </w:rPr>
        <w:lastRenderedPageBreak/>
        <w:t>Несколько раз в течение разговора называйте человека по имени.</w:t>
      </w:r>
    </w:p>
    <w:p w:rsidR="003620F3" w:rsidRPr="00D90039" w:rsidRDefault="003620F3" w:rsidP="003620F3">
      <w:pPr>
        <w:pStyle w:val="43"/>
        <w:shd w:val="clear" w:color="auto" w:fill="auto"/>
        <w:tabs>
          <w:tab w:val="left" w:pos="530"/>
        </w:tabs>
        <w:spacing w:before="0" w:after="0" w:line="360" w:lineRule="auto"/>
        <w:ind w:firstLine="567"/>
        <w:jc w:val="both"/>
        <w:rPr>
          <w:sz w:val="28"/>
          <w:szCs w:val="28"/>
        </w:rPr>
      </w:pPr>
      <w:r w:rsidRPr="00D90039">
        <w:rPr>
          <w:rStyle w:val="42"/>
          <w:iCs/>
          <w:color w:val="000000"/>
          <w:sz w:val="28"/>
          <w:szCs w:val="28"/>
        </w:rPr>
        <w:t>Объясните, что вы намерены сделать, и выполните свое обещание.</w:t>
      </w:r>
    </w:p>
    <w:p w:rsidR="003620F3" w:rsidRPr="00D90039" w:rsidRDefault="003620F3" w:rsidP="003620F3">
      <w:pPr>
        <w:pStyle w:val="43"/>
        <w:shd w:val="clear" w:color="auto" w:fill="auto"/>
        <w:tabs>
          <w:tab w:val="left" w:pos="526"/>
        </w:tabs>
        <w:spacing w:before="0" w:after="0" w:line="360" w:lineRule="auto"/>
        <w:ind w:firstLine="567"/>
        <w:jc w:val="both"/>
        <w:rPr>
          <w:rStyle w:val="42"/>
          <w:iCs/>
          <w:color w:val="000000"/>
          <w:sz w:val="28"/>
          <w:szCs w:val="28"/>
        </w:rPr>
      </w:pPr>
      <w:r w:rsidRPr="00D90039">
        <w:rPr>
          <w:rStyle w:val="42"/>
          <w:iCs/>
          <w:color w:val="000000"/>
          <w:sz w:val="28"/>
          <w:szCs w:val="28"/>
        </w:rPr>
        <w:t>Если возможно, запишите суть разговора.</w:t>
      </w:r>
    </w:p>
    <w:p w:rsidR="003620F3" w:rsidRPr="00D90039" w:rsidRDefault="003620F3" w:rsidP="009E1697">
      <w:pPr>
        <w:pStyle w:val="a3"/>
        <w:numPr>
          <w:ilvl w:val="0"/>
          <w:numId w:val="28"/>
        </w:numPr>
        <w:spacing w:after="0" w:line="240" w:lineRule="auto"/>
        <w:ind w:left="0" w:firstLine="567"/>
        <w:jc w:val="both"/>
        <w:rPr>
          <w:rFonts w:ascii="Times New Roman" w:hAnsi="Times New Roman"/>
          <w:sz w:val="28"/>
          <w:szCs w:val="28"/>
        </w:rPr>
      </w:pPr>
      <w:r w:rsidRPr="00D90039">
        <w:rPr>
          <w:rFonts w:ascii="Times New Roman" w:hAnsi="Times New Roman"/>
          <w:sz w:val="28"/>
          <w:szCs w:val="28"/>
        </w:rPr>
        <w:t>Используйте различные техники закрытия продаж, чтобы склонить клиента к сделке.</w:t>
      </w:r>
    </w:p>
    <w:p w:rsidR="009E1697" w:rsidRPr="00D90039" w:rsidRDefault="009E1697" w:rsidP="009E1697">
      <w:pPr>
        <w:pStyle w:val="a3"/>
        <w:spacing w:after="0" w:line="240" w:lineRule="auto"/>
        <w:ind w:left="567"/>
        <w:jc w:val="both"/>
        <w:rPr>
          <w:rFonts w:ascii="Times New Roman" w:hAnsi="Times New Roman"/>
          <w:sz w:val="28"/>
          <w:szCs w:val="28"/>
        </w:rPr>
      </w:pPr>
    </w:p>
    <w:p w:rsidR="003620F3" w:rsidRPr="00D90039" w:rsidRDefault="003620F3" w:rsidP="009E1697">
      <w:pPr>
        <w:pStyle w:val="a3"/>
        <w:numPr>
          <w:ilvl w:val="0"/>
          <w:numId w:val="28"/>
        </w:numPr>
        <w:spacing w:after="0" w:line="240" w:lineRule="auto"/>
        <w:ind w:left="0" w:firstLine="567"/>
        <w:jc w:val="both"/>
        <w:rPr>
          <w:rFonts w:ascii="Times New Roman" w:hAnsi="Times New Roman"/>
          <w:sz w:val="28"/>
          <w:szCs w:val="28"/>
        </w:rPr>
      </w:pPr>
      <w:r w:rsidRPr="00D90039">
        <w:rPr>
          <w:rFonts w:ascii="Times New Roman" w:hAnsi="Times New Roman"/>
          <w:sz w:val="28"/>
          <w:szCs w:val="28"/>
        </w:rPr>
        <w:t xml:space="preserve">Продемонстрировать составленный диалог между бронистом и клиентом отеля.  </w:t>
      </w:r>
    </w:p>
    <w:p w:rsidR="003620F3" w:rsidRPr="001B4569" w:rsidRDefault="003620F3" w:rsidP="003620F3">
      <w:pPr>
        <w:pStyle w:val="15"/>
        <w:spacing w:before="240" w:after="240"/>
        <w:jc w:val="center"/>
        <w:rPr>
          <w:rFonts w:ascii="Times New Roman" w:hAnsi="Times New Roman"/>
          <w:b/>
          <w:sz w:val="26"/>
          <w:szCs w:val="26"/>
        </w:rPr>
      </w:pPr>
    </w:p>
    <w:p w:rsidR="003620F3" w:rsidRPr="001B4569" w:rsidRDefault="003620F3" w:rsidP="003620F3">
      <w:pPr>
        <w:pStyle w:val="15"/>
        <w:spacing w:before="240" w:after="240"/>
        <w:jc w:val="right"/>
        <w:rPr>
          <w:rFonts w:ascii="Times New Roman" w:hAnsi="Times New Roman"/>
          <w:b/>
          <w:sz w:val="26"/>
          <w:szCs w:val="26"/>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9E1697" w:rsidRDefault="009E1697" w:rsidP="003620F3">
      <w:pPr>
        <w:pStyle w:val="15"/>
        <w:spacing w:before="240" w:after="240"/>
        <w:jc w:val="right"/>
        <w:rPr>
          <w:rFonts w:ascii="Times New Roman" w:hAnsi="Times New Roman"/>
          <w:b/>
          <w:sz w:val="24"/>
          <w:szCs w:val="24"/>
        </w:rPr>
      </w:pPr>
    </w:p>
    <w:p w:rsidR="001B4569" w:rsidRDefault="001B4569" w:rsidP="003620F3">
      <w:pPr>
        <w:pStyle w:val="15"/>
        <w:spacing w:before="240" w:after="240"/>
        <w:jc w:val="right"/>
        <w:rPr>
          <w:rFonts w:ascii="Times New Roman" w:hAnsi="Times New Roman"/>
          <w:b/>
          <w:sz w:val="24"/>
          <w:szCs w:val="24"/>
        </w:rPr>
      </w:pPr>
    </w:p>
    <w:p w:rsidR="001B4569" w:rsidRDefault="001B4569" w:rsidP="003620F3">
      <w:pPr>
        <w:pStyle w:val="15"/>
        <w:spacing w:before="240" w:after="240"/>
        <w:jc w:val="right"/>
        <w:rPr>
          <w:rFonts w:ascii="Times New Roman" w:hAnsi="Times New Roman"/>
          <w:b/>
          <w:sz w:val="24"/>
          <w:szCs w:val="24"/>
        </w:rPr>
      </w:pPr>
    </w:p>
    <w:p w:rsidR="003620F3" w:rsidRDefault="003620F3" w:rsidP="003620F3">
      <w:pPr>
        <w:jc w:val="center"/>
        <w:rPr>
          <w:rFonts w:ascii="Times New Roman" w:hAnsi="Times New Roman"/>
          <w:b/>
          <w:smallCaps/>
          <w:sz w:val="28"/>
          <w:szCs w:val="28"/>
        </w:rPr>
      </w:pPr>
      <w:r w:rsidRPr="002161F3">
        <w:rPr>
          <w:rFonts w:ascii="Times New Roman" w:hAnsi="Times New Roman"/>
          <w:b/>
          <w:smallCaps/>
          <w:sz w:val="28"/>
          <w:szCs w:val="28"/>
        </w:rPr>
        <w:lastRenderedPageBreak/>
        <w:t>Практическая работа</w:t>
      </w:r>
      <w:r>
        <w:rPr>
          <w:rFonts w:ascii="Times New Roman" w:hAnsi="Times New Roman"/>
          <w:b/>
          <w:smallCaps/>
          <w:sz w:val="28"/>
          <w:szCs w:val="28"/>
        </w:rPr>
        <w:t xml:space="preserve"> № 3</w:t>
      </w:r>
    </w:p>
    <w:p w:rsidR="003620F3" w:rsidRPr="00E54A50" w:rsidRDefault="003620F3" w:rsidP="003620F3">
      <w:pPr>
        <w:jc w:val="center"/>
        <w:rPr>
          <w:b/>
          <w:sz w:val="28"/>
          <w:szCs w:val="28"/>
        </w:rPr>
      </w:pPr>
      <w:r w:rsidRPr="00E54A50">
        <w:rPr>
          <w:rFonts w:ascii="Times New Roman" w:eastAsia="Times New Roman" w:hAnsi="Times New Roman"/>
          <w:b/>
          <w:bCs/>
          <w:i/>
          <w:kern w:val="36"/>
          <w:sz w:val="28"/>
          <w:szCs w:val="28"/>
        </w:rPr>
        <w:t>Проверка обновляющейся информации по бронированию мест и специальным заказам на услуги и состоянию номерного фонда</w:t>
      </w:r>
    </w:p>
    <w:p w:rsidR="003620F3" w:rsidRPr="009E1697" w:rsidRDefault="003620F3" w:rsidP="009E1697">
      <w:pPr>
        <w:spacing w:after="0" w:line="240" w:lineRule="auto"/>
        <w:ind w:firstLine="567"/>
        <w:jc w:val="both"/>
        <w:rPr>
          <w:rFonts w:ascii="Times New Roman" w:hAnsi="Times New Roman"/>
          <w:sz w:val="28"/>
          <w:szCs w:val="28"/>
        </w:rPr>
      </w:pPr>
      <w:r w:rsidRPr="009E1697">
        <w:rPr>
          <w:rFonts w:ascii="Times New Roman" w:hAnsi="Times New Roman"/>
          <w:b/>
          <w:smallCaps/>
          <w:sz w:val="28"/>
          <w:szCs w:val="28"/>
        </w:rPr>
        <w:t>Цель:</w:t>
      </w:r>
      <w:r w:rsidRPr="009E1697">
        <w:rPr>
          <w:rFonts w:ascii="Times New Roman" w:hAnsi="Times New Roman"/>
          <w:sz w:val="28"/>
          <w:szCs w:val="28"/>
        </w:rPr>
        <w:t xml:space="preserve"> отработка </w:t>
      </w:r>
      <w:r w:rsidR="00475F22">
        <w:rPr>
          <w:rFonts w:ascii="Times New Roman" w:hAnsi="Times New Roman"/>
          <w:sz w:val="28"/>
          <w:szCs w:val="28"/>
        </w:rPr>
        <w:t xml:space="preserve"> </w:t>
      </w:r>
      <w:r w:rsidRPr="009E1697">
        <w:rPr>
          <w:rFonts w:ascii="Times New Roman" w:hAnsi="Times New Roman"/>
          <w:sz w:val="28"/>
          <w:szCs w:val="28"/>
        </w:rPr>
        <w:t>умений по обновлению и предоставлению информации по бронированию мест и состоянию номерного фонда</w:t>
      </w:r>
    </w:p>
    <w:p w:rsidR="003620F3" w:rsidRDefault="003620F3" w:rsidP="003620F3">
      <w:pPr>
        <w:spacing w:after="0"/>
        <w:ind w:firstLine="567"/>
        <w:jc w:val="both"/>
        <w:rPr>
          <w:rFonts w:ascii="Times New Roman" w:hAnsi="Times New Roman"/>
          <w:sz w:val="26"/>
          <w:szCs w:val="26"/>
        </w:rPr>
      </w:pPr>
      <w:r>
        <w:rPr>
          <w:rFonts w:ascii="Times New Roman" w:hAnsi="Times New Roman"/>
          <w:sz w:val="26"/>
          <w:szCs w:val="26"/>
        </w:rPr>
        <w:t xml:space="preserve"> </w:t>
      </w:r>
    </w:p>
    <w:p w:rsidR="003620F3" w:rsidRPr="00E54A50" w:rsidRDefault="003620F3" w:rsidP="003620F3">
      <w:pPr>
        <w:spacing w:after="0"/>
        <w:ind w:firstLine="567"/>
        <w:jc w:val="both"/>
        <w:rPr>
          <w:rFonts w:ascii="Times New Roman" w:hAnsi="Times New Roman"/>
          <w:sz w:val="26"/>
          <w:szCs w:val="26"/>
        </w:rPr>
      </w:pPr>
      <w:r w:rsidRPr="00E54A50">
        <w:rPr>
          <w:rFonts w:ascii="Times New Roman" w:hAnsi="Times New Roman"/>
          <w:sz w:val="26"/>
          <w:szCs w:val="26"/>
        </w:rPr>
        <w:t xml:space="preserve">Эффективный процесс бронирования обеспечивает более качественное планирование, координацию, кадровую политику и организацию деятельности. Поскольку большинство </w:t>
      </w:r>
      <w:proofErr w:type="gramStart"/>
      <w:r w:rsidRPr="00E54A50">
        <w:rPr>
          <w:rFonts w:ascii="Times New Roman" w:hAnsi="Times New Roman"/>
          <w:sz w:val="26"/>
          <w:szCs w:val="26"/>
        </w:rPr>
        <w:t>проживающих</w:t>
      </w:r>
      <w:proofErr w:type="gramEnd"/>
      <w:r w:rsidRPr="00E54A50">
        <w:rPr>
          <w:rFonts w:ascii="Times New Roman" w:hAnsi="Times New Roman"/>
          <w:sz w:val="26"/>
          <w:szCs w:val="26"/>
        </w:rPr>
        <w:t xml:space="preserve"> в гостинице заказывают номера заранее, бронирование является важной функцией, выполняемой администрацией.</w:t>
      </w:r>
    </w:p>
    <w:p w:rsidR="003620F3" w:rsidRPr="00E54A50" w:rsidRDefault="003620F3" w:rsidP="003620F3">
      <w:pPr>
        <w:spacing w:after="0"/>
        <w:ind w:firstLine="567"/>
        <w:jc w:val="both"/>
        <w:rPr>
          <w:rFonts w:ascii="Times New Roman" w:hAnsi="Times New Roman"/>
          <w:sz w:val="26"/>
          <w:szCs w:val="26"/>
        </w:rPr>
      </w:pPr>
      <w:r w:rsidRPr="00E54A50">
        <w:rPr>
          <w:rFonts w:ascii="Times New Roman" w:hAnsi="Times New Roman"/>
          <w:sz w:val="26"/>
          <w:szCs w:val="26"/>
        </w:rPr>
        <w:t>Процесс бронирования часто включает в себя важный первый контакт между клиентом и гостиницей. Агент по бронированию должен уметь быстро и точно отреагировать на заказ по размещению. При эффективной организации работы агент по бронированию сможет уделить больше времени и внимания деталям и сможет при необходимости предоставить больше гостиничных услуг. Эффективность процесса бронирования зависит от установленного порядка обработки заказов, обновления информации, предоставления информации и предоставления подтверждений.</w:t>
      </w:r>
    </w:p>
    <w:p w:rsidR="003620F3" w:rsidRDefault="003620F3" w:rsidP="003620F3">
      <w:pPr>
        <w:spacing w:after="0"/>
        <w:ind w:firstLine="567"/>
        <w:jc w:val="both"/>
        <w:rPr>
          <w:rFonts w:ascii="Times New Roman" w:hAnsi="Times New Roman"/>
          <w:sz w:val="26"/>
          <w:szCs w:val="26"/>
        </w:rPr>
      </w:pPr>
      <w:r w:rsidRPr="00E54A50">
        <w:rPr>
          <w:rFonts w:ascii="Times New Roman" w:hAnsi="Times New Roman"/>
          <w:sz w:val="26"/>
          <w:szCs w:val="26"/>
        </w:rPr>
        <w:t xml:space="preserve">Информация по бронированию имеет особенно большое значение для последующих административных функций. Например, информации по клиентам могут быть выданы на основании информации, </w:t>
      </w:r>
      <w:proofErr w:type="gramStart"/>
      <w:r w:rsidRPr="00E54A50">
        <w:rPr>
          <w:rFonts w:ascii="Times New Roman" w:hAnsi="Times New Roman"/>
          <w:sz w:val="26"/>
          <w:szCs w:val="26"/>
        </w:rPr>
        <w:t>полученных</w:t>
      </w:r>
      <w:proofErr w:type="gramEnd"/>
      <w:r w:rsidRPr="00E54A50">
        <w:rPr>
          <w:rFonts w:ascii="Times New Roman" w:hAnsi="Times New Roman"/>
          <w:sz w:val="26"/>
          <w:szCs w:val="26"/>
        </w:rPr>
        <w:t xml:space="preserve"> в ходе процесса бронирования. Тем не менее, самым важным результатом бронирования все же является наличие номера ко времени прибытия клиента.</w:t>
      </w:r>
    </w:p>
    <w:p w:rsidR="003620F3" w:rsidRDefault="003620F3" w:rsidP="003620F3">
      <w:pPr>
        <w:spacing w:after="0"/>
        <w:ind w:firstLine="567"/>
        <w:jc w:val="both"/>
        <w:rPr>
          <w:rFonts w:ascii="Times New Roman" w:hAnsi="Times New Roman"/>
          <w:sz w:val="26"/>
          <w:szCs w:val="26"/>
        </w:rPr>
      </w:pPr>
    </w:p>
    <w:p w:rsidR="003620F3" w:rsidRDefault="003620F3" w:rsidP="003620F3">
      <w:pPr>
        <w:spacing w:after="0"/>
        <w:ind w:firstLine="567"/>
        <w:jc w:val="both"/>
        <w:rPr>
          <w:rFonts w:ascii="Times New Roman" w:hAnsi="Times New Roman"/>
          <w:sz w:val="26"/>
          <w:szCs w:val="26"/>
        </w:rPr>
      </w:pPr>
    </w:p>
    <w:p w:rsidR="003620F3" w:rsidRDefault="003620F3" w:rsidP="003620F3">
      <w:pPr>
        <w:spacing w:after="0" w:line="240" w:lineRule="auto"/>
        <w:jc w:val="center"/>
        <w:rPr>
          <w:rFonts w:ascii="Times New Roman" w:hAnsi="Times New Roman"/>
          <w:b/>
          <w:sz w:val="28"/>
          <w:szCs w:val="28"/>
        </w:rPr>
      </w:pPr>
      <w:r w:rsidRPr="003A4DD7">
        <w:rPr>
          <w:rFonts w:ascii="Times New Roman" w:hAnsi="Times New Roman"/>
          <w:b/>
          <w:sz w:val="28"/>
          <w:szCs w:val="28"/>
        </w:rPr>
        <w:t xml:space="preserve"> Порядок выполнения работы</w:t>
      </w:r>
    </w:p>
    <w:p w:rsidR="003620F3" w:rsidRPr="003A4DD7" w:rsidRDefault="003620F3" w:rsidP="003620F3">
      <w:pPr>
        <w:spacing w:after="0" w:line="240" w:lineRule="auto"/>
        <w:jc w:val="center"/>
        <w:rPr>
          <w:rFonts w:ascii="Times New Roman" w:hAnsi="Times New Roman"/>
          <w:b/>
          <w:sz w:val="28"/>
          <w:szCs w:val="28"/>
        </w:rPr>
      </w:pPr>
    </w:p>
    <w:p w:rsidR="003620F3" w:rsidRDefault="003620F3" w:rsidP="003620F3">
      <w:pPr>
        <w:pStyle w:val="a3"/>
        <w:numPr>
          <w:ilvl w:val="0"/>
          <w:numId w:val="27"/>
        </w:numPr>
        <w:spacing w:after="0" w:line="240" w:lineRule="auto"/>
        <w:jc w:val="both"/>
        <w:rPr>
          <w:rFonts w:ascii="Times New Roman" w:hAnsi="Times New Roman"/>
          <w:sz w:val="28"/>
          <w:szCs w:val="28"/>
        </w:rPr>
      </w:pPr>
      <w:r w:rsidRPr="00E54A50">
        <w:rPr>
          <w:rFonts w:ascii="Times New Roman" w:hAnsi="Times New Roman"/>
          <w:sz w:val="28"/>
          <w:szCs w:val="28"/>
        </w:rPr>
        <w:t>Перечислить типичные этапы бронирования</w:t>
      </w:r>
    </w:p>
    <w:p w:rsidR="003620F3" w:rsidRDefault="003620F3" w:rsidP="003620F3">
      <w:pPr>
        <w:pStyle w:val="a3"/>
        <w:numPr>
          <w:ilvl w:val="0"/>
          <w:numId w:val="27"/>
        </w:numPr>
        <w:jc w:val="both"/>
        <w:rPr>
          <w:rFonts w:ascii="Times New Roman" w:hAnsi="Times New Roman"/>
          <w:sz w:val="28"/>
          <w:szCs w:val="28"/>
        </w:rPr>
      </w:pPr>
      <w:r>
        <w:rPr>
          <w:rFonts w:ascii="Times New Roman" w:hAnsi="Times New Roman"/>
          <w:sz w:val="28"/>
          <w:szCs w:val="28"/>
        </w:rPr>
        <w:t>Обозначить типы бронирования</w:t>
      </w:r>
    </w:p>
    <w:p w:rsidR="003620F3" w:rsidRDefault="003620F3" w:rsidP="003620F3">
      <w:pPr>
        <w:pStyle w:val="a3"/>
        <w:numPr>
          <w:ilvl w:val="0"/>
          <w:numId w:val="27"/>
        </w:numPr>
        <w:jc w:val="both"/>
        <w:rPr>
          <w:rFonts w:ascii="Times New Roman" w:hAnsi="Times New Roman"/>
          <w:sz w:val="28"/>
          <w:szCs w:val="28"/>
        </w:rPr>
      </w:pPr>
      <w:r>
        <w:rPr>
          <w:rFonts w:ascii="Times New Roman" w:hAnsi="Times New Roman"/>
          <w:sz w:val="28"/>
          <w:szCs w:val="28"/>
        </w:rPr>
        <w:t>Определить какую информацию должна содержать заявка на бронирование</w:t>
      </w:r>
    </w:p>
    <w:p w:rsidR="003620F3" w:rsidRDefault="003620F3" w:rsidP="003620F3">
      <w:pPr>
        <w:pStyle w:val="a3"/>
        <w:numPr>
          <w:ilvl w:val="0"/>
          <w:numId w:val="27"/>
        </w:numPr>
        <w:jc w:val="both"/>
        <w:rPr>
          <w:rFonts w:ascii="Times New Roman" w:hAnsi="Times New Roman"/>
          <w:sz w:val="28"/>
          <w:szCs w:val="28"/>
        </w:rPr>
      </w:pPr>
      <w:r w:rsidRPr="005E0E10">
        <w:rPr>
          <w:rFonts w:ascii="Times New Roman" w:hAnsi="Times New Roman"/>
          <w:sz w:val="28"/>
          <w:szCs w:val="28"/>
        </w:rPr>
        <w:t>Обозначить источники бронирования</w:t>
      </w:r>
    </w:p>
    <w:p w:rsidR="003620F3" w:rsidRDefault="003620F3" w:rsidP="003620F3">
      <w:pPr>
        <w:pStyle w:val="a3"/>
        <w:numPr>
          <w:ilvl w:val="0"/>
          <w:numId w:val="27"/>
        </w:numPr>
        <w:jc w:val="both"/>
        <w:rPr>
          <w:rFonts w:ascii="Times New Roman" w:hAnsi="Times New Roman"/>
          <w:sz w:val="28"/>
          <w:szCs w:val="28"/>
        </w:rPr>
      </w:pPr>
      <w:r w:rsidRPr="005E0E10">
        <w:rPr>
          <w:rFonts w:ascii="Times New Roman" w:hAnsi="Times New Roman"/>
          <w:sz w:val="28"/>
          <w:szCs w:val="28"/>
        </w:rPr>
        <w:t>Составить настенный график бронирования по предложенному образцу</w:t>
      </w:r>
      <w:r w:rsidR="00FC08B8">
        <w:rPr>
          <w:rFonts w:ascii="Times New Roman" w:hAnsi="Times New Roman"/>
          <w:sz w:val="28"/>
          <w:szCs w:val="28"/>
        </w:rPr>
        <w:t xml:space="preserve"> (</w:t>
      </w:r>
      <w:r w:rsidR="00FC08B8" w:rsidRPr="00670129">
        <w:rPr>
          <w:rFonts w:ascii="Times New Roman" w:hAnsi="Times New Roman"/>
          <w:b/>
          <w:i/>
          <w:sz w:val="26"/>
          <w:szCs w:val="26"/>
        </w:rPr>
        <w:t>приложение 7</w:t>
      </w:r>
      <w:r w:rsidR="00FC08B8">
        <w:rPr>
          <w:rFonts w:ascii="Times New Roman" w:hAnsi="Times New Roman"/>
          <w:sz w:val="28"/>
          <w:szCs w:val="28"/>
        </w:rPr>
        <w:t>)</w:t>
      </w:r>
      <w:r>
        <w:rPr>
          <w:rFonts w:ascii="Times New Roman" w:hAnsi="Times New Roman"/>
          <w:sz w:val="28"/>
          <w:szCs w:val="28"/>
        </w:rPr>
        <w:t>. Данные для заполнения графика:</w:t>
      </w:r>
    </w:p>
    <w:p w:rsidR="003620F3" w:rsidRDefault="003620F3" w:rsidP="003620F3">
      <w:pPr>
        <w:pStyle w:val="a3"/>
        <w:ind w:left="786"/>
        <w:jc w:val="both"/>
        <w:rPr>
          <w:rFonts w:ascii="Times New Roman" w:hAnsi="Times New Roman"/>
          <w:sz w:val="28"/>
          <w:szCs w:val="28"/>
        </w:rPr>
      </w:pPr>
    </w:p>
    <w:p w:rsidR="003620F3" w:rsidRPr="000454E6" w:rsidRDefault="003620F3" w:rsidP="003620F3">
      <w:pPr>
        <w:pStyle w:val="a3"/>
        <w:shd w:val="clear" w:color="auto" w:fill="FFFFFF"/>
        <w:tabs>
          <w:tab w:val="left" w:pos="0"/>
        </w:tabs>
        <w:ind w:left="786"/>
        <w:jc w:val="both"/>
        <w:rPr>
          <w:rFonts w:ascii="Times New Roman" w:hAnsi="Times New Roman"/>
          <w:color w:val="000000"/>
          <w:spacing w:val="2"/>
          <w:sz w:val="28"/>
        </w:rPr>
      </w:pPr>
      <w:r w:rsidRPr="000454E6">
        <w:rPr>
          <w:rFonts w:ascii="Times New Roman" w:hAnsi="Times New Roman"/>
          <w:color w:val="000000"/>
          <w:spacing w:val="2"/>
          <w:sz w:val="28"/>
        </w:rPr>
        <w:t xml:space="preserve">А) Кокорин Артем Сергеевич, Жигалов Игорь Васильевич, Мозжеров Артем Валерьевич - трехместный номер стандарт, дата заезда – текущая+3, суток проживания 4.  </w:t>
      </w:r>
    </w:p>
    <w:p w:rsidR="003620F3" w:rsidRPr="000454E6" w:rsidRDefault="003620F3" w:rsidP="003620F3">
      <w:pPr>
        <w:pStyle w:val="a3"/>
        <w:shd w:val="clear" w:color="auto" w:fill="FFFFFF"/>
        <w:tabs>
          <w:tab w:val="left" w:pos="0"/>
        </w:tabs>
        <w:ind w:left="786"/>
        <w:jc w:val="both"/>
        <w:rPr>
          <w:rFonts w:ascii="Times New Roman" w:hAnsi="Times New Roman"/>
          <w:color w:val="000000"/>
          <w:spacing w:val="2"/>
          <w:sz w:val="28"/>
        </w:rPr>
      </w:pPr>
      <w:r w:rsidRPr="000454E6">
        <w:rPr>
          <w:rFonts w:ascii="Times New Roman" w:hAnsi="Times New Roman"/>
          <w:color w:val="000000"/>
          <w:spacing w:val="2"/>
          <w:sz w:val="28"/>
        </w:rPr>
        <w:lastRenderedPageBreak/>
        <w:t xml:space="preserve">Б) Русова Екатерина Александровна, Шихирина Евгения Андреевна - двухместный «люкс», дата заезда – текущая+4, суток проживания 4, оплачено  </w:t>
      </w:r>
    </w:p>
    <w:p w:rsidR="003620F3" w:rsidRDefault="003620F3" w:rsidP="003620F3">
      <w:pPr>
        <w:pStyle w:val="a3"/>
        <w:shd w:val="clear" w:color="auto" w:fill="FFFFFF"/>
        <w:tabs>
          <w:tab w:val="left" w:pos="0"/>
        </w:tabs>
        <w:ind w:left="786"/>
        <w:jc w:val="both"/>
        <w:rPr>
          <w:rFonts w:ascii="Times New Roman" w:hAnsi="Times New Roman"/>
          <w:color w:val="000000"/>
          <w:spacing w:val="2"/>
          <w:sz w:val="28"/>
        </w:rPr>
      </w:pPr>
      <w:r w:rsidRPr="000454E6">
        <w:rPr>
          <w:rFonts w:ascii="Times New Roman" w:hAnsi="Times New Roman"/>
          <w:color w:val="000000"/>
          <w:spacing w:val="2"/>
          <w:sz w:val="28"/>
        </w:rPr>
        <w:t>В) Ярмамедова Мадина Ярмамедовна, Сидорова Ольга Владимировна - два одноместных стандарта, дата заезда текущая  + 2, суток проживания 6</w:t>
      </w:r>
      <w:r>
        <w:rPr>
          <w:rFonts w:ascii="Times New Roman" w:hAnsi="Times New Roman"/>
          <w:color w:val="000000"/>
          <w:spacing w:val="2"/>
          <w:sz w:val="28"/>
        </w:rPr>
        <w:t>.</w:t>
      </w:r>
    </w:p>
    <w:p w:rsidR="003620F3" w:rsidRPr="000454E6" w:rsidRDefault="003620F3" w:rsidP="003620F3">
      <w:pPr>
        <w:pStyle w:val="a3"/>
        <w:shd w:val="clear" w:color="auto" w:fill="FFFFFF"/>
        <w:tabs>
          <w:tab w:val="left" w:pos="0"/>
        </w:tabs>
        <w:ind w:left="786"/>
        <w:jc w:val="both"/>
        <w:rPr>
          <w:rFonts w:ascii="Times New Roman" w:hAnsi="Times New Roman"/>
        </w:rPr>
      </w:pPr>
    </w:p>
    <w:p w:rsidR="003620F3" w:rsidRPr="00BB2C17" w:rsidRDefault="003620F3" w:rsidP="003620F3">
      <w:pPr>
        <w:pStyle w:val="a3"/>
        <w:numPr>
          <w:ilvl w:val="0"/>
          <w:numId w:val="27"/>
        </w:numPr>
        <w:jc w:val="both"/>
        <w:rPr>
          <w:rFonts w:ascii="Times New Roman" w:hAnsi="Times New Roman"/>
          <w:sz w:val="28"/>
          <w:szCs w:val="28"/>
        </w:rPr>
      </w:pPr>
      <w:r w:rsidRPr="00BB2C17">
        <w:rPr>
          <w:rFonts w:ascii="Times New Roman" w:hAnsi="Times New Roman"/>
          <w:sz w:val="28"/>
          <w:szCs w:val="28"/>
        </w:rPr>
        <w:t xml:space="preserve">При гарантированном бронировании агентам по бронированию необходимо получить дополнительную информацию. В зависимости от способа гарантии агенту может понадобиться </w:t>
      </w:r>
      <w:r>
        <w:rPr>
          <w:rFonts w:ascii="Times New Roman" w:hAnsi="Times New Roman"/>
          <w:sz w:val="28"/>
          <w:szCs w:val="28"/>
        </w:rPr>
        <w:t>определенная информация. Определить, какая информация потребуется?</w:t>
      </w:r>
    </w:p>
    <w:p w:rsidR="003620F3" w:rsidRPr="00BB2C17" w:rsidRDefault="003620F3" w:rsidP="003620F3">
      <w:pPr>
        <w:pStyle w:val="a3"/>
        <w:jc w:val="both"/>
        <w:rPr>
          <w:rFonts w:ascii="Times New Roman" w:hAnsi="Times New Roman"/>
          <w:sz w:val="28"/>
          <w:szCs w:val="28"/>
        </w:rPr>
      </w:pPr>
    </w:p>
    <w:p w:rsidR="003620F3" w:rsidRPr="00241F53" w:rsidRDefault="003620F3" w:rsidP="003620F3">
      <w:pPr>
        <w:pStyle w:val="a3"/>
        <w:numPr>
          <w:ilvl w:val="0"/>
          <w:numId w:val="27"/>
        </w:numPr>
        <w:ind w:left="851" w:hanging="425"/>
        <w:jc w:val="both"/>
        <w:rPr>
          <w:rFonts w:ascii="Times New Roman" w:hAnsi="Times New Roman"/>
          <w:sz w:val="28"/>
          <w:szCs w:val="28"/>
        </w:rPr>
      </w:pPr>
      <w:r w:rsidRPr="00241F53">
        <w:rPr>
          <w:rFonts w:ascii="Times New Roman" w:hAnsi="Times New Roman"/>
          <w:sz w:val="28"/>
          <w:szCs w:val="28"/>
        </w:rPr>
        <w:t>Письмо, подтверждающее бронирование номера, содержит намерение обеих сторон, а именно - принимающей стороны (отеля) и приезжего (гостя) соответственно предоставить или воспользоваться связанными с проживанием услугами. Какую информацию должно содержат письмо-подтверждение?</w:t>
      </w:r>
    </w:p>
    <w:p w:rsidR="003620F3" w:rsidRPr="00241F53" w:rsidRDefault="003620F3" w:rsidP="003620F3">
      <w:pPr>
        <w:pStyle w:val="a3"/>
        <w:ind w:left="786"/>
        <w:jc w:val="both"/>
        <w:rPr>
          <w:rFonts w:ascii="Times New Roman" w:hAnsi="Times New Roman"/>
          <w:i/>
          <w:sz w:val="28"/>
          <w:szCs w:val="28"/>
        </w:rPr>
      </w:pPr>
    </w:p>
    <w:p w:rsidR="003620F3" w:rsidRPr="00241F53" w:rsidRDefault="003620F3" w:rsidP="003620F3">
      <w:pPr>
        <w:ind w:left="851" w:hanging="425"/>
        <w:jc w:val="both"/>
        <w:rPr>
          <w:rFonts w:ascii="Times New Roman" w:hAnsi="Times New Roman"/>
          <w:sz w:val="28"/>
          <w:szCs w:val="28"/>
        </w:rPr>
      </w:pPr>
      <w:r>
        <w:rPr>
          <w:rFonts w:ascii="Times New Roman" w:hAnsi="Times New Roman"/>
          <w:sz w:val="28"/>
          <w:szCs w:val="28"/>
        </w:rPr>
        <w:t xml:space="preserve">8. </w:t>
      </w:r>
      <w:r w:rsidRPr="00241F53">
        <w:rPr>
          <w:rFonts w:ascii="Times New Roman" w:hAnsi="Times New Roman"/>
          <w:sz w:val="28"/>
          <w:szCs w:val="28"/>
        </w:rPr>
        <w:t xml:space="preserve">Эффективная система отчетностей по бронированию помогает рассчитать количество свободных номеров и спрогнозировать доход от их бронирования. </w:t>
      </w:r>
      <w:r>
        <w:rPr>
          <w:rFonts w:ascii="Times New Roman" w:hAnsi="Times New Roman"/>
          <w:sz w:val="28"/>
          <w:szCs w:val="28"/>
        </w:rPr>
        <w:t>Какие составляются отчеты по бронированию?</w:t>
      </w:r>
    </w:p>
    <w:p w:rsidR="003620F3" w:rsidRDefault="003620F3" w:rsidP="003620F3">
      <w:pPr>
        <w:pStyle w:val="15"/>
        <w:spacing w:before="240" w:after="240"/>
        <w:jc w:val="center"/>
        <w:rPr>
          <w:rFonts w:ascii="Times New Roman" w:hAnsi="Times New Roman"/>
          <w:b/>
          <w:sz w:val="28"/>
          <w:szCs w:val="28"/>
        </w:rPr>
      </w:pPr>
    </w:p>
    <w:p w:rsidR="003620F3" w:rsidRDefault="003620F3" w:rsidP="003620F3">
      <w:pPr>
        <w:pStyle w:val="15"/>
        <w:spacing w:before="240" w:after="240"/>
        <w:jc w:val="center"/>
        <w:rPr>
          <w:rFonts w:ascii="Times New Roman" w:hAnsi="Times New Roman"/>
          <w:b/>
          <w:sz w:val="28"/>
          <w:szCs w:val="28"/>
        </w:rPr>
      </w:pPr>
    </w:p>
    <w:p w:rsidR="003620F3" w:rsidRDefault="003620F3" w:rsidP="003620F3">
      <w:pPr>
        <w:pStyle w:val="15"/>
        <w:spacing w:before="240" w:after="240"/>
        <w:jc w:val="center"/>
        <w:rPr>
          <w:rFonts w:ascii="Times New Roman" w:hAnsi="Times New Roman"/>
          <w:b/>
          <w:sz w:val="28"/>
          <w:szCs w:val="28"/>
        </w:rPr>
      </w:pPr>
    </w:p>
    <w:p w:rsidR="003620F3" w:rsidRDefault="003620F3" w:rsidP="003620F3">
      <w:pPr>
        <w:pStyle w:val="15"/>
        <w:spacing w:before="240" w:after="240"/>
        <w:jc w:val="center"/>
        <w:rPr>
          <w:rFonts w:ascii="Times New Roman" w:hAnsi="Times New Roman"/>
          <w:b/>
          <w:sz w:val="28"/>
          <w:szCs w:val="28"/>
        </w:rPr>
      </w:pPr>
    </w:p>
    <w:p w:rsidR="003620F3" w:rsidRDefault="003620F3" w:rsidP="003620F3">
      <w:pPr>
        <w:pStyle w:val="15"/>
        <w:spacing w:before="240" w:after="240"/>
        <w:jc w:val="center"/>
        <w:rPr>
          <w:rFonts w:ascii="Times New Roman" w:hAnsi="Times New Roman"/>
          <w:b/>
          <w:sz w:val="28"/>
          <w:szCs w:val="28"/>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3620F3" w:rsidRDefault="003620F3" w:rsidP="003620F3">
      <w:pPr>
        <w:pStyle w:val="15"/>
        <w:spacing w:before="240" w:after="240"/>
        <w:jc w:val="right"/>
        <w:rPr>
          <w:rFonts w:ascii="Times New Roman" w:hAnsi="Times New Roman"/>
          <w:b/>
          <w:sz w:val="24"/>
          <w:szCs w:val="24"/>
        </w:rPr>
      </w:pPr>
    </w:p>
    <w:p w:rsidR="004245C1" w:rsidRDefault="004245C1" w:rsidP="00804CC4">
      <w:pPr>
        <w:pStyle w:val="15"/>
        <w:spacing w:before="240" w:after="240"/>
        <w:jc w:val="right"/>
        <w:rPr>
          <w:rFonts w:ascii="Times New Roman" w:hAnsi="Times New Roman"/>
          <w:b/>
          <w:sz w:val="24"/>
          <w:szCs w:val="24"/>
        </w:rPr>
      </w:pPr>
      <w:r>
        <w:rPr>
          <w:rFonts w:ascii="Times New Roman" w:hAnsi="Times New Roman"/>
          <w:b/>
          <w:sz w:val="24"/>
          <w:szCs w:val="24"/>
        </w:rPr>
        <w:lastRenderedPageBreak/>
        <w:t>Приложение 1</w:t>
      </w:r>
    </w:p>
    <w:p w:rsidR="004245C1" w:rsidRDefault="004245C1" w:rsidP="004245C1">
      <w:pPr>
        <w:pStyle w:val="15"/>
        <w:jc w:val="center"/>
        <w:rPr>
          <w:rFonts w:ascii="Times New Roman" w:hAnsi="Times New Roman"/>
          <w:b/>
          <w:sz w:val="24"/>
          <w:szCs w:val="24"/>
        </w:rPr>
      </w:pPr>
      <w:r>
        <w:rPr>
          <w:rFonts w:ascii="Times New Roman" w:hAnsi="Times New Roman"/>
          <w:b/>
          <w:sz w:val="24"/>
          <w:szCs w:val="24"/>
        </w:rPr>
        <w:t>ТРЕБОВАНИЯ К ГОСТИНИЦАМ И ДРУГИМ СРЕДСТВАМ РАЗМЕЩЕНИЯ РАЗЛИЧНЫХ КАТЕГОРИЙ</w:t>
      </w:r>
    </w:p>
    <w:p w:rsidR="004245C1" w:rsidRPr="00083F2B" w:rsidRDefault="004245C1" w:rsidP="004245C1">
      <w:pPr>
        <w:spacing w:after="0"/>
        <w:jc w:val="center"/>
        <w:rPr>
          <w:rFonts w:ascii="Times New Roman" w:hAnsi="Times New Roman" w:cs="Times New Roman"/>
        </w:rPr>
      </w:pPr>
      <w:r w:rsidRPr="00083F2B">
        <w:rPr>
          <w:rFonts w:ascii="Times New Roman" w:hAnsi="Times New Roman" w:cs="Times New Roman"/>
        </w:rPr>
        <w:t>(Знак “</w:t>
      </w:r>
      <w:r w:rsidRPr="00083F2B">
        <w:rPr>
          <w:rFonts w:ascii="Times New Roman" w:hAnsi="Times New Roman" w:cs="Times New Roman"/>
          <w:b/>
        </w:rPr>
        <w:t>+</w:t>
      </w:r>
      <w:r w:rsidRPr="00083F2B">
        <w:rPr>
          <w:rFonts w:ascii="Times New Roman" w:hAnsi="Times New Roman" w:cs="Times New Roman"/>
        </w:rPr>
        <w:t>” означает необходимость выполнения требования)</w:t>
      </w:r>
    </w:p>
    <w:tbl>
      <w:tblPr>
        <w:tblW w:w="10035" w:type="dxa"/>
        <w:tblInd w:w="-181" w:type="dxa"/>
        <w:tblLayout w:type="fixed"/>
        <w:tblLook w:val="0000"/>
      </w:tblPr>
      <w:tblGrid>
        <w:gridCol w:w="2478"/>
        <w:gridCol w:w="2487"/>
        <w:gridCol w:w="840"/>
        <w:gridCol w:w="440"/>
        <w:gridCol w:w="239"/>
        <w:gridCol w:w="1008"/>
        <w:gridCol w:w="840"/>
        <w:gridCol w:w="895"/>
        <w:gridCol w:w="808"/>
      </w:tblGrid>
      <w:tr w:rsidR="004245C1" w:rsidTr="00804CC4">
        <w:trPr>
          <w:cantSplit/>
          <w:tblHeader/>
        </w:trPr>
        <w:tc>
          <w:tcPr>
            <w:tcW w:w="4965" w:type="dxa"/>
            <w:gridSpan w:val="2"/>
            <w:tcBorders>
              <w:top w:val="single" w:sz="4" w:space="0" w:color="000000"/>
              <w:left w:val="single" w:sz="4" w:space="0" w:color="000000"/>
              <w:bottom w:val="single" w:sz="4" w:space="0" w:color="000000"/>
            </w:tcBorders>
          </w:tcPr>
          <w:p w:rsidR="004245C1" w:rsidRPr="00621D41" w:rsidRDefault="004245C1" w:rsidP="00804CC4">
            <w:pPr>
              <w:spacing w:after="0" w:line="240" w:lineRule="auto"/>
              <w:jc w:val="center"/>
              <w:rPr>
                <w:rFonts w:ascii="Times New Roman" w:hAnsi="Times New Roman" w:cs="Times New Roman"/>
                <w:b/>
              </w:rPr>
            </w:pPr>
            <w:r w:rsidRPr="00621D41">
              <w:rPr>
                <w:rFonts w:ascii="Times New Roman" w:hAnsi="Times New Roman" w:cs="Times New Roman"/>
                <w:b/>
              </w:rPr>
              <w:t>ТРЕБОВАНИЕ</w:t>
            </w:r>
          </w:p>
        </w:tc>
        <w:tc>
          <w:tcPr>
            <w:tcW w:w="5070" w:type="dxa"/>
            <w:gridSpan w:val="7"/>
            <w:tcBorders>
              <w:top w:val="single" w:sz="4" w:space="0" w:color="000000"/>
              <w:left w:val="single" w:sz="4" w:space="0" w:color="000000"/>
              <w:right w:val="single" w:sz="4" w:space="0" w:color="000000"/>
            </w:tcBorders>
          </w:tcPr>
          <w:p w:rsidR="004245C1" w:rsidRPr="00621D41" w:rsidRDefault="004245C1" w:rsidP="00804CC4">
            <w:pPr>
              <w:snapToGrid w:val="0"/>
              <w:spacing w:after="0" w:line="240" w:lineRule="auto"/>
              <w:jc w:val="center"/>
              <w:rPr>
                <w:rFonts w:ascii="Times New Roman" w:hAnsi="Times New Roman" w:cs="Times New Roman"/>
                <w:b/>
              </w:rPr>
            </w:pPr>
            <w:r w:rsidRPr="00621D41">
              <w:rPr>
                <w:rFonts w:ascii="Times New Roman" w:hAnsi="Times New Roman" w:cs="Times New Roman"/>
                <w:b/>
              </w:rPr>
              <w:t>КАТЕГОРИЯ</w:t>
            </w:r>
          </w:p>
        </w:tc>
      </w:tr>
      <w:tr w:rsidR="004245C1" w:rsidTr="00804CC4">
        <w:trPr>
          <w:trHeight w:hRule="exact" w:val="286"/>
          <w:tblHeader/>
        </w:trPr>
        <w:tc>
          <w:tcPr>
            <w:tcW w:w="4965" w:type="dxa"/>
            <w:gridSpan w:val="2"/>
            <w:tcBorders>
              <w:top w:val="single" w:sz="4" w:space="0" w:color="000000"/>
              <w:left w:val="single" w:sz="4" w:space="0" w:color="000000"/>
              <w:bottom w:val="single" w:sz="4" w:space="0" w:color="000000"/>
            </w:tcBorders>
          </w:tcPr>
          <w:p w:rsidR="004245C1" w:rsidRDefault="005A203B" w:rsidP="00804CC4">
            <w:pPr>
              <w:snapToGrid w:val="0"/>
              <w:spacing w:after="0" w:line="240" w:lineRule="auto"/>
              <w:rPr>
                <w:b/>
              </w:rPr>
            </w:pPr>
            <w:r w:rsidRPr="005A203B">
              <w:rPr>
                <w:lang w:eastAsia="en-US"/>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1" type="#_x0000_t12" style="position:absolute;margin-left:339.5pt;margin-top:4.8pt;width:7.2pt;height:7.2pt;z-index:251650560;mso-position-horizontal-relative:margin;mso-position-vertical-relative:text;v-text-anchor:middle" fillcolor="black" strokeweight=".26mm">
                  <w10:wrap anchorx="margin"/>
                </v:shape>
              </w:pict>
            </w:r>
            <w:r w:rsidRPr="005A203B">
              <w:rPr>
                <w:lang w:eastAsia="en-US"/>
              </w:rPr>
              <w:pict>
                <v:shape id="_x0000_s1042" type="#_x0000_t12" style="position:absolute;margin-left:332.3pt;margin-top:4.8pt;width:7.2pt;height:7.2pt;z-index:251651584;mso-position-horizontal-relative:margin;mso-position-vertical-relative:text;v-text-anchor:middle" fillcolor="black" strokeweight=".26mm">
                  <w10:wrap anchorx="margin"/>
                </v:shape>
              </w:pict>
            </w:r>
            <w:r w:rsidRPr="005A203B">
              <w:rPr>
                <w:lang w:eastAsia="en-US"/>
              </w:rPr>
              <w:pict>
                <v:shape id="_x0000_s1043" type="#_x0000_t12" style="position:absolute;margin-left:375.5pt;margin-top:4.8pt;width:7.2pt;height:7.2pt;z-index:251652608;mso-position-horizontal-relative:margin;mso-position-vertical-relative:text;v-text-anchor:middle" fillcolor="black" strokeweight=".26mm">
                  <w10:wrap anchorx="margin"/>
                </v:shape>
              </w:pict>
            </w:r>
            <w:r w:rsidRPr="005A203B">
              <w:rPr>
                <w:lang w:eastAsia="en-US"/>
              </w:rPr>
              <w:pict>
                <v:shape id="_x0000_s1044" type="#_x0000_t12" style="position:absolute;margin-left:368.3pt;margin-top:4.8pt;width:7.2pt;height:7.2pt;z-index:251653632;mso-position-horizontal-relative:margin;mso-position-vertical-relative:text;v-text-anchor:middle" fillcolor="black" strokeweight=".26mm">
                  <w10:wrap anchorx="margin"/>
                </v:shape>
              </w:pict>
            </w:r>
            <w:r w:rsidRPr="005A203B">
              <w:rPr>
                <w:lang w:eastAsia="en-US"/>
              </w:rPr>
              <w:pict>
                <v:shape id="_x0000_s1045" type="#_x0000_t12" style="position:absolute;margin-left:382.7pt;margin-top:4.8pt;width:7.2pt;height:7.2pt;z-index:251654656;mso-position-horizontal-relative:margin;mso-position-vertical-relative:text;v-text-anchor:middle" fillcolor="black" strokeweight=".26mm">
                  <w10:wrap anchorx="margin"/>
                </v:shape>
              </w:pict>
            </w:r>
            <w:r w:rsidRPr="005A203B">
              <w:rPr>
                <w:lang w:eastAsia="en-US"/>
              </w:rPr>
              <w:pict>
                <v:shape id="_x0000_s1046" type="#_x0000_t12" style="position:absolute;margin-left:418.7pt;margin-top:4.8pt;width:7.2pt;height:7.2pt;z-index:251655680;mso-position-horizontal-relative:margin;mso-position-vertical-relative:text;v-text-anchor:middle" fillcolor="black" strokeweight=".26mm">
                  <w10:wrap anchorx="margin"/>
                </v:shape>
              </w:pict>
            </w:r>
            <w:r w:rsidRPr="005A203B">
              <w:rPr>
                <w:lang w:eastAsia="en-US"/>
              </w:rPr>
              <w:pict>
                <v:shape id="_x0000_s1047" type="#_x0000_t12" style="position:absolute;margin-left:425.9pt;margin-top:4.8pt;width:7.2pt;height:7.2pt;z-index:251656704;mso-position-horizontal-relative:margin;mso-position-vertical-relative:text;v-text-anchor:middle" fillcolor="black" strokeweight=".26mm">
                  <w10:wrap anchorx="margin"/>
                </v:shape>
              </w:pict>
            </w:r>
            <w:r w:rsidRPr="005A203B">
              <w:rPr>
                <w:lang w:eastAsia="en-US"/>
              </w:rPr>
              <w:pict>
                <v:shape id="_x0000_s1048" type="#_x0000_t12" style="position:absolute;margin-left:411.5pt;margin-top:4.8pt;width:7.2pt;height:7.2pt;z-index:251657728;mso-position-horizontal-relative:margin;mso-position-vertical-relative:text;v-text-anchor:middle" fillcolor="black" strokeweight=".26mm">
                  <w10:wrap anchorx="margin"/>
                </v:shape>
              </w:pict>
            </w:r>
            <w:r w:rsidRPr="005A203B">
              <w:rPr>
                <w:lang w:eastAsia="en-US"/>
              </w:rPr>
              <w:pict>
                <v:shape id="_x0000_s1049" type="#_x0000_t12" style="position:absolute;margin-left:433.1pt;margin-top:4.8pt;width:7.2pt;height:7.2pt;z-index:251658752;mso-position-horizontal-relative:margin;mso-position-vertical-relative:text;v-text-anchor:middle" fillcolor="black" strokeweight=".26mm">
                  <w10:wrap anchorx="margin"/>
                </v:shape>
              </w:pict>
            </w:r>
            <w:r w:rsidRPr="005A203B">
              <w:rPr>
                <w:lang w:eastAsia="en-US"/>
              </w:rPr>
              <w:pict>
                <v:shape id="_x0000_s1050" type="#_x0000_t12" style="position:absolute;margin-left:447.5pt;margin-top:4.8pt;width:7.2pt;height:7.2pt;z-index:251659776;mso-position-horizontal-relative:margin;mso-position-vertical-relative:text;v-text-anchor:middle" fillcolor="black" strokeweight=".26mm">
                  <w10:wrap anchorx="margin"/>
                </v:shape>
              </w:pict>
            </w:r>
            <w:r w:rsidRPr="005A203B">
              <w:rPr>
                <w:lang w:eastAsia="en-US"/>
              </w:rPr>
              <w:pict>
                <v:shape id="_x0000_s1051" type="#_x0000_t12" style="position:absolute;margin-left:454.7pt;margin-top:4.8pt;width:7.2pt;height:7.2pt;z-index:251660800;mso-position-horizontal-relative:margin;mso-position-vertical-relative:text;v-text-anchor:middle" fillcolor="black" strokeweight=".26mm">
                  <w10:wrap anchorx="margin"/>
                </v:shape>
              </w:pict>
            </w:r>
            <w:r w:rsidRPr="005A203B">
              <w:rPr>
                <w:lang w:eastAsia="en-US"/>
              </w:rPr>
              <w:pict>
                <v:shape id="_x0000_s1052" type="#_x0000_t12" style="position:absolute;margin-left:461.9pt;margin-top:4.8pt;width:7.2pt;height:7.2pt;z-index:251661824;mso-position-horizontal-relative:margin;mso-position-vertical-relative:text;v-text-anchor:middle" fillcolor="black" strokeweight=".26mm">
                  <w10:wrap anchorx="margin"/>
                </v:shape>
              </w:pict>
            </w:r>
            <w:r w:rsidRPr="005A203B">
              <w:rPr>
                <w:lang w:eastAsia="en-US"/>
              </w:rPr>
              <w:pict>
                <v:shape id="_x0000_s1053" type="#_x0000_t12" style="position:absolute;margin-left:469.1pt;margin-top:4.8pt;width:7.2pt;height:7.15pt;z-index:251662848;mso-position-horizontal-relative:margin;mso-position-vertical-relative:text;v-text-anchor:middle" fillcolor="black" strokeweight=".26mm">
                  <w10:wrap anchorx="margin"/>
                </v:shape>
              </w:pict>
            </w:r>
            <w:r w:rsidRPr="005A203B">
              <w:rPr>
                <w:lang w:eastAsia="en-US"/>
              </w:rPr>
              <w:pict>
                <v:shape id="_x0000_s1054" type="#_x0000_t12" style="position:absolute;margin-left:476.3pt;margin-top:4.8pt;width:7.2pt;height:7.2pt;z-index:251663872;mso-position-horizontal-relative:margin;mso-position-vertical-relative:text;v-text-anchor:middle" fillcolor="black" strokeweight=".26mm">
                  <w10:wrap anchorx="margin"/>
                </v:shape>
              </w:pict>
            </w:r>
            <w:r w:rsidRPr="005A203B">
              <w:rPr>
                <w:lang w:eastAsia="en-US"/>
              </w:rPr>
              <w:pict>
                <v:shape id="_x0000_s1055" type="#_x0000_t12" style="position:absolute;margin-left:260.3pt;margin-top:1.65pt;width:10.5pt;height:9.65pt;z-index:251664896;mso-position-horizontal-relative:margin;mso-position-vertical-relative:text;v-text-anchor:middle" fillcolor="black" strokeweight=".26mm">
                  <w10:wrap anchorx="margin"/>
                </v:shape>
              </w:pict>
            </w:r>
          </w:p>
        </w:tc>
        <w:tc>
          <w:tcPr>
            <w:tcW w:w="840" w:type="dxa"/>
            <w:tcBorders>
              <w:top w:val="single" w:sz="4" w:space="0" w:color="000000"/>
              <w:left w:val="single" w:sz="4" w:space="0" w:color="000000"/>
              <w:bottom w:val="single" w:sz="4" w:space="0" w:color="000000"/>
            </w:tcBorders>
          </w:tcPr>
          <w:p w:rsidR="004245C1" w:rsidRDefault="004245C1" w:rsidP="00804CC4">
            <w:pPr>
              <w:snapToGrid w:val="0"/>
              <w:spacing w:after="0" w:line="240" w:lineRule="auto"/>
              <w:jc w:val="center"/>
              <w:rPr>
                <w:b/>
              </w:rPr>
            </w:pPr>
          </w:p>
        </w:tc>
        <w:tc>
          <w:tcPr>
            <w:tcW w:w="440" w:type="dxa"/>
            <w:tcBorders>
              <w:top w:val="single" w:sz="4" w:space="0" w:color="000000"/>
              <w:left w:val="single" w:sz="4" w:space="0" w:color="FFFFFF"/>
              <w:bottom w:val="single" w:sz="4" w:space="0" w:color="000000"/>
            </w:tcBorders>
            <w:vAlign w:val="center"/>
          </w:tcPr>
          <w:p w:rsidR="004245C1" w:rsidRDefault="004245C1" w:rsidP="00804CC4">
            <w:pPr>
              <w:snapToGrid w:val="0"/>
              <w:spacing w:after="0" w:line="240" w:lineRule="auto"/>
              <w:jc w:val="center"/>
              <w:rPr>
                <w:b/>
              </w:rPr>
            </w:pPr>
          </w:p>
        </w:tc>
        <w:tc>
          <w:tcPr>
            <w:tcW w:w="1247" w:type="dxa"/>
            <w:gridSpan w:val="2"/>
            <w:tcBorders>
              <w:top w:val="single" w:sz="4" w:space="0" w:color="000000"/>
              <w:left w:val="single" w:sz="4" w:space="0" w:color="000000"/>
              <w:bottom w:val="single" w:sz="4" w:space="0" w:color="000000"/>
            </w:tcBorders>
          </w:tcPr>
          <w:p w:rsidR="004245C1" w:rsidRDefault="004245C1" w:rsidP="00804CC4">
            <w:pPr>
              <w:snapToGrid w:val="0"/>
              <w:spacing w:after="0" w:line="240" w:lineRule="auto"/>
              <w:jc w:val="center"/>
              <w:rPr>
                <w:b/>
              </w:rPr>
            </w:pPr>
          </w:p>
        </w:tc>
        <w:tc>
          <w:tcPr>
            <w:tcW w:w="840" w:type="dxa"/>
            <w:tcBorders>
              <w:top w:val="single" w:sz="4" w:space="0" w:color="000000"/>
              <w:left w:val="single" w:sz="4" w:space="0" w:color="000000"/>
              <w:bottom w:val="single" w:sz="4" w:space="0" w:color="000000"/>
            </w:tcBorders>
          </w:tcPr>
          <w:p w:rsidR="004245C1" w:rsidRDefault="004245C1" w:rsidP="00804CC4">
            <w:pPr>
              <w:snapToGrid w:val="0"/>
              <w:spacing w:after="0" w:line="240" w:lineRule="auto"/>
              <w:jc w:val="center"/>
              <w:rPr>
                <w:b/>
              </w:rPr>
            </w:pPr>
          </w:p>
        </w:tc>
        <w:tc>
          <w:tcPr>
            <w:tcW w:w="895" w:type="dxa"/>
            <w:tcBorders>
              <w:top w:val="single" w:sz="4" w:space="0" w:color="000000"/>
              <w:left w:val="single" w:sz="4" w:space="0" w:color="000000"/>
              <w:bottom w:val="single" w:sz="4" w:space="0" w:color="000000"/>
            </w:tcBorders>
          </w:tcPr>
          <w:p w:rsidR="004245C1" w:rsidRDefault="004245C1" w:rsidP="00804CC4">
            <w:pPr>
              <w:snapToGrid w:val="0"/>
              <w:spacing w:after="0" w:line="240" w:lineRule="auto"/>
              <w:jc w:val="center"/>
              <w:rPr>
                <w:b/>
              </w:rPr>
            </w:pPr>
          </w:p>
        </w:tc>
        <w:tc>
          <w:tcPr>
            <w:tcW w:w="808" w:type="dxa"/>
            <w:tcBorders>
              <w:top w:val="single" w:sz="4" w:space="0" w:color="000000"/>
              <w:left w:val="single" w:sz="4" w:space="0" w:color="000000"/>
              <w:bottom w:val="single" w:sz="4" w:space="0" w:color="000000"/>
              <w:right w:val="single" w:sz="4" w:space="0" w:color="000000"/>
            </w:tcBorders>
          </w:tcPr>
          <w:p w:rsidR="004245C1" w:rsidRDefault="004245C1" w:rsidP="00804CC4">
            <w:pPr>
              <w:snapToGrid w:val="0"/>
              <w:spacing w:after="0" w:line="240" w:lineRule="auto"/>
              <w:jc w:val="center"/>
              <w:rPr>
                <w:b/>
              </w:rPr>
            </w:pPr>
          </w:p>
        </w:tc>
      </w:tr>
      <w:tr w:rsidR="004245C1" w:rsidTr="00804CC4">
        <w:trPr>
          <w:cantSplit/>
        </w:trPr>
        <w:tc>
          <w:tcPr>
            <w:tcW w:w="6245" w:type="dxa"/>
            <w:gridSpan w:val="4"/>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u w:val="single"/>
              </w:rPr>
            </w:pPr>
            <w:r w:rsidRPr="00083F2B">
              <w:rPr>
                <w:rFonts w:ascii="Times New Roman" w:hAnsi="Times New Roman" w:cs="Times New Roman"/>
                <w:u w:val="single"/>
              </w:rPr>
              <w:t>1. ЗДАНИЕ И ПРИЛЕГАЮЩАЯ К НЕМУ ТЕРРИТОРИЯ</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Tr="00804CC4">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Вывеска:</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Tr="00804CC4">
        <w:trPr>
          <w:trHeight w:val="374"/>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освещаемая или светящаяся</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Вход для гостей</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отдельный от служебного входа</w:t>
            </w:r>
            <w:r w:rsidRPr="00083F2B">
              <w:rPr>
                <w:rStyle w:val="a4"/>
                <w:rFonts w:ascii="Times New Roman" w:hAnsi="Times New Roman" w:cs="Times New Roman"/>
              </w:rPr>
              <w:t>1</w:t>
            </w:r>
            <w:r w:rsidRPr="00083F2B">
              <w:rPr>
                <w:rFonts w:ascii="Times New Roman" w:hAnsi="Times New Roman" w:cs="Times New Roman"/>
                <w:vertAlign w:val="superscript"/>
              </w:rPr>
              <w:t>0</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 xml:space="preserve">+ </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Style w:val="a4"/>
                <w:rFonts w:ascii="Times New Roman" w:hAnsi="Times New Roman" w:cs="Times New Roman"/>
              </w:rPr>
            </w:pPr>
            <w:r w:rsidRPr="00083F2B">
              <w:rPr>
                <w:rFonts w:ascii="Times New Roman" w:hAnsi="Times New Roman" w:cs="Times New Roman"/>
              </w:rPr>
              <w:t>с козырьком для защиты от атмосферных осадков на пути от автомобиля</w:t>
            </w:r>
            <w:r w:rsidRPr="00083F2B">
              <w:rPr>
                <w:rStyle w:val="a4"/>
                <w:rFonts w:ascii="Times New Roman" w:hAnsi="Times New Roman" w:cs="Times New Roman"/>
              </w:rPr>
              <w:t>22</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воздушно-тепловая завеса</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rPr>
          <w:trHeight w:val="691"/>
        </w:trPr>
        <w:tc>
          <w:tcPr>
            <w:tcW w:w="4965" w:type="dxa"/>
            <w:gridSpan w:val="2"/>
            <w:tcBorders>
              <w:top w:val="single" w:sz="4" w:space="0" w:color="000000"/>
              <w:left w:val="single" w:sz="4" w:space="0" w:color="000000"/>
            </w:tcBorders>
          </w:tcPr>
          <w:p w:rsidR="004245C1" w:rsidRPr="00083F2B" w:rsidRDefault="004245C1" w:rsidP="00804CC4">
            <w:pPr>
              <w:pStyle w:val="ad"/>
              <w:numPr>
                <w:ilvl w:val="0"/>
                <w:numId w:val="10"/>
              </w:numPr>
              <w:tabs>
                <w:tab w:val="left" w:pos="720"/>
              </w:tabs>
              <w:snapToGrid w:val="0"/>
              <w:spacing w:line="240" w:lineRule="auto"/>
              <w:rPr>
                <w:sz w:val="24"/>
                <w:szCs w:val="24"/>
                <w:vertAlign w:val="superscript"/>
              </w:rPr>
            </w:pPr>
            <w:r w:rsidRPr="00083F2B">
              <w:rPr>
                <w:sz w:val="24"/>
                <w:szCs w:val="24"/>
              </w:rPr>
              <w:t>в ресторан (кафе, бар и т.п.) из средства размещения</w:t>
            </w:r>
            <w:r w:rsidRPr="00083F2B">
              <w:rPr>
                <w:sz w:val="24"/>
                <w:szCs w:val="24"/>
                <w:vertAlign w:val="superscript"/>
              </w:rPr>
              <w:t>11</w:t>
            </w:r>
          </w:p>
          <w:p w:rsidR="004245C1" w:rsidRPr="00083F2B" w:rsidRDefault="004245C1" w:rsidP="00804CC4">
            <w:pPr>
              <w:spacing w:after="0" w:line="240" w:lineRule="auto"/>
              <w:ind w:firstLine="284"/>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u w:val="single"/>
              </w:rPr>
            </w:pPr>
            <w:r w:rsidRPr="00083F2B">
              <w:rPr>
                <w:rFonts w:ascii="Times New Roman" w:hAnsi="Times New Roman" w:cs="Times New Roman"/>
              </w:rPr>
              <w:t xml:space="preserve">2. </w:t>
            </w:r>
            <w:r w:rsidRPr="00083F2B">
              <w:rPr>
                <w:rFonts w:ascii="Times New Roman" w:hAnsi="Times New Roman" w:cs="Times New Roman"/>
                <w:u w:val="single"/>
              </w:rPr>
              <w:t>ТЕХНИЧЕСКОЕ ОБОРУДОВАНИЕ</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Tr="00804CC4">
        <w:trPr>
          <w:trHeight w:val="244"/>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Аварийное освещение и энергоснабжение:</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аварийное освещение (аккумуляторы, фонари)</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c>
          <w:tcPr>
            <w:tcW w:w="4965" w:type="dxa"/>
            <w:gridSpan w:val="2"/>
            <w:tcBorders>
              <w:top w:val="single" w:sz="4" w:space="0" w:color="000000"/>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стационарный генератор</w:t>
            </w:r>
            <w:r w:rsidRPr="00083F2B">
              <w:rPr>
                <w:rStyle w:val="a4"/>
                <w:rFonts w:ascii="Times New Roman" w:hAnsi="Times New Roman" w:cs="Times New Roman"/>
              </w:rPr>
              <w:t>12</w:t>
            </w:r>
            <w:r w:rsidRPr="00083F2B">
              <w:rPr>
                <w:rFonts w:ascii="Times New Roman" w:hAnsi="Times New Roman" w:cs="Times New Roman"/>
              </w:rPr>
              <w:t xml:space="preserve">, обеспечивающий основное освещение и работу основного оборудования (в том </w:t>
            </w:r>
            <w:proofErr w:type="gramStart"/>
            <w:r w:rsidRPr="00083F2B">
              <w:rPr>
                <w:rFonts w:ascii="Times New Roman" w:hAnsi="Times New Roman" w:cs="Times New Roman"/>
              </w:rPr>
              <w:t>числе</w:t>
            </w:r>
            <w:proofErr w:type="gramEnd"/>
            <w:r w:rsidRPr="00083F2B">
              <w:rPr>
                <w:rFonts w:ascii="Times New Roman" w:hAnsi="Times New Roman" w:cs="Times New Roman"/>
              </w:rPr>
              <w:t xml:space="preserve"> лифтов) в течение не менее 24 часов</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rPr>
          <w:trHeight w:val="171"/>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Водоснабжение:</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горячее, холодное</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горячее от резервной системы ГВС на время аварии, профилактических работ</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rPr>
          <w:trHeight w:val="820"/>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установка по обработке воды с целью обеспечения ее пригодности для питья</w:t>
            </w:r>
            <w:r w:rsidRPr="00083F2B">
              <w:rPr>
                <w:rFonts w:ascii="Times New Roman" w:hAnsi="Times New Roman" w:cs="Times New Roman"/>
                <w:vertAlign w:val="superscript"/>
              </w:rPr>
              <w:t>13</w:t>
            </w:r>
          </w:p>
          <w:p w:rsidR="004245C1" w:rsidRPr="00083F2B" w:rsidRDefault="004245C1" w:rsidP="00804CC4">
            <w:pPr>
              <w:spacing w:after="0" w:line="240" w:lineRule="auto"/>
              <w:ind w:left="360"/>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наличие бутилированной питьевой воды в номере (бесплатно)</w:t>
            </w:r>
            <w:r w:rsidRPr="00083F2B">
              <w:rPr>
                <w:rFonts w:ascii="Times New Roman" w:hAnsi="Times New Roman" w:cs="Times New Roman"/>
                <w:vertAlign w:val="superscript"/>
              </w:rPr>
              <w:t xml:space="preserve">13      </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Кондиционирование воздуха во всех помещениях круглогодично</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Внутреннее радиовещание с возможностью радиотрансляции во всех помещениях, включая лифты</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Лифт</w:t>
            </w:r>
            <w:r w:rsidRPr="00083F2B">
              <w:rPr>
                <w:rFonts w:ascii="Times New Roman" w:hAnsi="Times New Roman" w:cs="Times New Roman"/>
                <w:vertAlign w:val="superscript"/>
              </w:rPr>
              <w:t xml:space="preserve"> 14 </w:t>
            </w:r>
            <w:r w:rsidRPr="00083F2B">
              <w:rPr>
                <w:rFonts w:ascii="Times New Roman" w:hAnsi="Times New Roman" w:cs="Times New Roman"/>
              </w:rPr>
              <w:t>в здании:</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600"/>
        </w:trPr>
        <w:tc>
          <w:tcPr>
            <w:tcW w:w="4965" w:type="dxa"/>
            <w:gridSpan w:val="2"/>
            <w:tcBorders>
              <w:left w:val="single" w:sz="4" w:space="0" w:color="000000"/>
            </w:tcBorders>
          </w:tcPr>
          <w:p w:rsidR="004245C1" w:rsidRPr="00083F2B" w:rsidRDefault="004245C1" w:rsidP="00804CC4">
            <w:pPr>
              <w:snapToGrid w:val="0"/>
              <w:spacing w:after="0" w:line="240" w:lineRule="auto"/>
              <w:ind w:left="360"/>
              <w:rPr>
                <w:rFonts w:ascii="Times New Roman" w:hAnsi="Times New Roman" w:cs="Times New Roman"/>
              </w:rPr>
            </w:pPr>
            <w:r w:rsidRPr="00083F2B">
              <w:rPr>
                <w:rFonts w:ascii="Times New Roman" w:hAnsi="Times New Roman" w:cs="Times New Roman"/>
              </w:rPr>
              <w:t xml:space="preserve"> </w:t>
            </w:r>
            <w:r w:rsidRPr="00083F2B">
              <w:rPr>
                <w:rFonts w:ascii="Times New Roman" w:hAnsi="Times New Roman" w:cs="Times New Roman"/>
              </w:rPr>
              <w:t>  более 5 этажей</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более трех этажей</w:t>
            </w:r>
            <w:r w:rsidRPr="00083F2B">
              <w:rPr>
                <w:rFonts w:ascii="Times New Roman" w:hAnsi="Times New Roman" w:cs="Times New Roman"/>
                <w:vertAlign w:val="superscript"/>
              </w:rPr>
              <w:t>15</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более двух этажей</w:t>
            </w:r>
            <w:r w:rsidRPr="00083F2B">
              <w:rPr>
                <w:rFonts w:ascii="Times New Roman" w:hAnsi="Times New Roman" w:cs="Times New Roman"/>
                <w:vertAlign w:val="superscript"/>
              </w:rPr>
              <w:t>15,22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служебный, грузовой (или грузоподъемник)</w:t>
            </w:r>
            <w:r w:rsidRPr="00083F2B">
              <w:rPr>
                <w:rFonts w:ascii="Times New Roman" w:hAnsi="Times New Roman" w:cs="Times New Roman"/>
                <w:vertAlign w:val="superscript"/>
              </w:rPr>
              <w:t>10,15,22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left w:val="single" w:sz="4" w:space="0" w:color="000000"/>
            </w:tcBorders>
          </w:tcPr>
          <w:p w:rsidR="004245C1" w:rsidRPr="00083F2B" w:rsidRDefault="004245C1" w:rsidP="00804CC4">
            <w:pPr>
              <w:snapToGrid w:val="0"/>
              <w:spacing w:after="0" w:line="240" w:lineRule="auto"/>
              <w:ind w:firstLine="284"/>
              <w:rPr>
                <w:rFonts w:ascii="Times New Roman" w:hAnsi="Times New Roman" w:cs="Times New Roman"/>
              </w:rPr>
            </w:pPr>
            <w:r w:rsidRPr="00083F2B">
              <w:rPr>
                <w:rFonts w:ascii="Times New Roman" w:hAnsi="Times New Roman" w:cs="Times New Roman"/>
              </w:rPr>
              <w:t>Время ожидания лифта (при наличии):</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не более 45 сек.</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не более 30 сек.</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left w:val="single" w:sz="4" w:space="0" w:color="000000"/>
            </w:tcBorders>
          </w:tcPr>
          <w:p w:rsidR="004245C1" w:rsidRPr="00083F2B" w:rsidRDefault="004245C1" w:rsidP="00804CC4">
            <w:pPr>
              <w:snapToGrid w:val="0"/>
              <w:spacing w:after="0" w:line="240" w:lineRule="auto"/>
              <w:ind w:firstLine="284"/>
              <w:rPr>
                <w:rFonts w:ascii="Times New Roman" w:hAnsi="Times New Roman" w:cs="Times New Roman"/>
              </w:rPr>
            </w:pPr>
            <w:r w:rsidRPr="00083F2B">
              <w:rPr>
                <w:rFonts w:ascii="Times New Roman" w:hAnsi="Times New Roman" w:cs="Times New Roman"/>
              </w:rPr>
              <w:t xml:space="preserve"> Круглосуточная работа лифта (при наличии)</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Телефонная связь из номера:</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 xml:space="preserve">внутренняя (без выхода за пределы гостиницы) или кнопка вызова </w:t>
            </w:r>
            <w:r w:rsidRPr="00083F2B">
              <w:rPr>
                <w:rFonts w:ascii="Times New Roman" w:hAnsi="Times New Roman" w:cs="Times New Roman"/>
              </w:rPr>
              <w:lastRenderedPageBreak/>
              <w:t>обслуживающего персонала в 100% номеров</w:t>
            </w:r>
          </w:p>
        </w:tc>
        <w:tc>
          <w:tcPr>
            <w:tcW w:w="840"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proofErr w:type="gramStart"/>
            <w:r w:rsidRPr="00083F2B">
              <w:rPr>
                <w:rFonts w:ascii="Times New Roman" w:hAnsi="Times New Roman" w:cs="Times New Roman"/>
              </w:rPr>
              <w:lastRenderedPageBreak/>
              <w:t>внутренняя</w:t>
            </w:r>
            <w:proofErr w:type="gramEnd"/>
            <w:r w:rsidRPr="00083F2B">
              <w:rPr>
                <w:rFonts w:ascii="Times New Roman" w:hAnsi="Times New Roman" w:cs="Times New Roman"/>
              </w:rPr>
              <w:t xml:space="preserve"> в 100% номеров</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vertAlign w:val="superscript"/>
              </w:rPr>
            </w:pPr>
            <w:r w:rsidRPr="00083F2B">
              <w:rPr>
                <w:rFonts w:ascii="Times New Roman" w:hAnsi="Times New Roman" w:cs="Times New Roman"/>
              </w:rPr>
              <w:t>+</w:t>
            </w:r>
            <w:r w:rsidRPr="00083F2B">
              <w:rPr>
                <w:rFonts w:ascii="Times New Roman" w:hAnsi="Times New Roman" w:cs="Times New Roman"/>
                <w:vertAlign w:val="superscript"/>
              </w:rPr>
              <w:t>16</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proofErr w:type="gramStart"/>
            <w:r w:rsidRPr="00083F2B">
              <w:rPr>
                <w:rFonts w:ascii="Times New Roman" w:hAnsi="Times New Roman" w:cs="Times New Roman"/>
              </w:rPr>
              <w:t>внутренняя</w:t>
            </w:r>
            <w:proofErr w:type="gramEnd"/>
            <w:r w:rsidRPr="00083F2B">
              <w:rPr>
                <w:rFonts w:ascii="Times New Roman" w:hAnsi="Times New Roman" w:cs="Times New Roman"/>
              </w:rPr>
              <w:t xml:space="preserve"> и городская в 100% номеров</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vertAlign w:val="superscript"/>
              </w:rPr>
            </w:pPr>
            <w:r w:rsidRPr="00083F2B">
              <w:rPr>
                <w:rFonts w:ascii="Times New Roman" w:hAnsi="Times New Roman" w:cs="Times New Roman"/>
              </w:rPr>
              <w:t>+</w:t>
            </w:r>
            <w:r w:rsidRPr="00083F2B">
              <w:rPr>
                <w:rFonts w:ascii="Times New Roman" w:hAnsi="Times New Roman" w:cs="Times New Roman"/>
                <w:vertAlign w:val="superscript"/>
              </w:rPr>
              <w:t>16</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proofErr w:type="gramStart"/>
            <w:r w:rsidRPr="00083F2B">
              <w:rPr>
                <w:rFonts w:ascii="Times New Roman" w:hAnsi="Times New Roman" w:cs="Times New Roman"/>
              </w:rPr>
              <w:t>внутренняя</w:t>
            </w:r>
            <w:proofErr w:type="gramEnd"/>
            <w:r w:rsidRPr="00083F2B">
              <w:rPr>
                <w:rFonts w:ascii="Times New Roman" w:hAnsi="Times New Roman" w:cs="Times New Roman"/>
              </w:rPr>
              <w:t>, городская, междугородная и международная в 100% номеров</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Телефоны коллективного пользования в общественных помещениях (вестибюле) в кабине или под акустическим колпаком:</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городской, междугородный, международный</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u w:val="single"/>
              </w:rPr>
            </w:pPr>
            <w:r w:rsidRPr="00083F2B">
              <w:rPr>
                <w:rFonts w:ascii="Times New Roman" w:hAnsi="Times New Roman" w:cs="Times New Roman"/>
              </w:rPr>
              <w:t xml:space="preserve">3. </w:t>
            </w:r>
            <w:r w:rsidRPr="00083F2B">
              <w:rPr>
                <w:rFonts w:ascii="Times New Roman" w:hAnsi="Times New Roman" w:cs="Times New Roman"/>
                <w:u w:val="single"/>
              </w:rPr>
              <w:t>НОМЕРНОЙ ФОНД</w:t>
            </w:r>
          </w:p>
        </w:tc>
        <w:tc>
          <w:tcPr>
            <w:tcW w:w="840" w:type="dxa"/>
            <w:tcBorders>
              <w:top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Одно/двухместные номера не менее:</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25 %</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pStyle w:val="31"/>
              <w:keepNext w:val="0"/>
              <w:widowControl w:val="0"/>
              <w:numPr>
                <w:ilvl w:val="0"/>
                <w:numId w:val="10"/>
              </w:numPr>
              <w:tabs>
                <w:tab w:val="left" w:pos="720"/>
              </w:tabs>
              <w:snapToGrid w:val="0"/>
            </w:pPr>
            <w:r w:rsidRPr="00083F2B">
              <w:t>50 %</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100 %</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Многокомнатные номера или номера, которые могут быть соединены</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Многокомнатные номера</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Многокомнатные номера и номера, которые могут быть соединены</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Не менее 5% от общего количества номеров – многокомнатные номера</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Площадь номера должна позволять гостю свободно, удобно и безопасно передвигаться и использовать все оборудование и мебель</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Площадь номера (не учитывая площадь санузла, лоджии, балкона), м</w:t>
            </w:r>
            <w:proofErr w:type="gramStart"/>
            <w:r w:rsidRPr="00083F2B">
              <w:rPr>
                <w:rFonts w:ascii="Times New Roman" w:hAnsi="Times New Roman" w:cs="Times New Roman"/>
                <w:vertAlign w:val="superscript"/>
              </w:rPr>
              <w:t>2</w:t>
            </w:r>
            <w:proofErr w:type="gramEnd"/>
            <w:r w:rsidRPr="00083F2B">
              <w:rPr>
                <w:rFonts w:ascii="Times New Roman" w:hAnsi="Times New Roman" w:cs="Times New Roman"/>
              </w:rPr>
              <w:t xml:space="preserve"> </w:t>
            </w:r>
            <w:r w:rsidRPr="00083F2B">
              <w:rPr>
                <w:rFonts w:ascii="Times New Roman" w:hAnsi="Times New Roman" w:cs="Times New Roman"/>
                <w:vertAlign w:val="superscript"/>
              </w:rPr>
              <w:t xml:space="preserve"> </w:t>
            </w:r>
            <w:r w:rsidRPr="00083F2B">
              <w:rPr>
                <w:rFonts w:ascii="Times New Roman" w:hAnsi="Times New Roman" w:cs="Times New Roman"/>
              </w:rPr>
              <w:t xml:space="preserve">не менее </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cantSplit/>
        </w:trPr>
        <w:tc>
          <w:tcPr>
            <w:tcW w:w="2478"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spacing w:val="-20"/>
              </w:rPr>
            </w:pPr>
            <w:r w:rsidRPr="00083F2B">
              <w:rPr>
                <w:rFonts w:ascii="Times New Roman" w:hAnsi="Times New Roman" w:cs="Times New Roman"/>
                <w:spacing w:val="-20"/>
              </w:rPr>
              <w:t>однокомнатного одноместного</w:t>
            </w:r>
          </w:p>
        </w:tc>
        <w:tc>
          <w:tcPr>
            <w:tcW w:w="2487"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spacing w:val="-20"/>
              </w:rPr>
            </w:pPr>
            <w:r w:rsidRPr="00083F2B">
              <w:rPr>
                <w:rFonts w:ascii="Times New Roman" w:hAnsi="Times New Roman" w:cs="Times New Roman"/>
                <w:spacing w:val="-20"/>
              </w:rPr>
              <w:t>однокомнатного двухместного</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cantSplit/>
        </w:trPr>
        <w:tc>
          <w:tcPr>
            <w:tcW w:w="2478"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9</w:t>
            </w:r>
          </w:p>
        </w:tc>
        <w:tc>
          <w:tcPr>
            <w:tcW w:w="2487"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12</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cantSplit/>
        </w:trPr>
        <w:tc>
          <w:tcPr>
            <w:tcW w:w="2478"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12</w:t>
            </w:r>
          </w:p>
        </w:tc>
        <w:tc>
          <w:tcPr>
            <w:tcW w:w="2487"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15</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cantSplit/>
        </w:trPr>
        <w:tc>
          <w:tcPr>
            <w:tcW w:w="2478"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14</w:t>
            </w:r>
          </w:p>
        </w:tc>
        <w:tc>
          <w:tcPr>
            <w:tcW w:w="2487"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16</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Номера, предназначенные для приема большего числа гостей, должны иметь площадь, определяемую из расчета на каждого проживающего, м</w:t>
            </w:r>
            <w:proofErr w:type="gramStart"/>
            <w:r w:rsidRPr="00083F2B">
              <w:rPr>
                <w:rFonts w:ascii="Times New Roman" w:hAnsi="Times New Roman" w:cs="Times New Roman"/>
                <w:vertAlign w:val="superscript"/>
              </w:rPr>
              <w:t>2</w:t>
            </w:r>
            <w:proofErr w:type="gramEnd"/>
            <w:r w:rsidRPr="00083F2B">
              <w:rPr>
                <w:rFonts w:ascii="Times New Roman" w:hAnsi="Times New Roman" w:cs="Times New Roman"/>
              </w:rPr>
              <w:t xml:space="preserve"> не менее:</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- 6 – для средств размещения круглогодичного функционирования;</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 xml:space="preserve">- 4,5 – для средств размещения сезонного функционирования </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proofErr w:type="gramStart"/>
            <w:r w:rsidRPr="00083F2B">
              <w:rPr>
                <w:rFonts w:ascii="Times New Roman" w:hAnsi="Times New Roman" w:cs="Times New Roman"/>
              </w:rPr>
              <w:t>Санузел в номере (умывальник, унитаз, ванна</w:t>
            </w:r>
            <w:proofErr w:type="gramEnd"/>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или душ):</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не менее 25% номеров</w:t>
            </w:r>
            <w:r w:rsidRPr="00083F2B">
              <w:rPr>
                <w:rFonts w:ascii="Times New Roman" w:hAnsi="Times New Roman" w:cs="Times New Roman"/>
                <w:vertAlign w:val="superscript"/>
              </w:rPr>
              <w:t>10,15,22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не менее 50% номеров</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100% номеров</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Площадь санузла</w:t>
            </w:r>
            <w:r w:rsidRPr="00083F2B">
              <w:rPr>
                <w:rFonts w:ascii="Times New Roman" w:hAnsi="Times New Roman" w:cs="Times New Roman"/>
                <w:vertAlign w:val="superscript"/>
              </w:rPr>
              <w:t>22</w:t>
            </w:r>
            <w:r w:rsidRPr="00083F2B">
              <w:rPr>
                <w:rFonts w:ascii="Times New Roman" w:hAnsi="Times New Roman" w:cs="Times New Roman"/>
              </w:rPr>
              <w:t>, м</w:t>
            </w:r>
            <w:proofErr w:type="gramStart"/>
            <w:r w:rsidRPr="00083F2B">
              <w:rPr>
                <w:rFonts w:ascii="Times New Roman" w:hAnsi="Times New Roman" w:cs="Times New Roman"/>
                <w:vertAlign w:val="superscript"/>
              </w:rPr>
              <w:t>2</w:t>
            </w:r>
            <w:proofErr w:type="gramEnd"/>
            <w:r w:rsidRPr="00083F2B">
              <w:rPr>
                <w:rFonts w:ascii="Times New Roman" w:hAnsi="Times New Roman" w:cs="Times New Roman"/>
              </w:rPr>
              <w:t xml:space="preserve"> не менее:</w:t>
            </w:r>
            <w:r w:rsidRPr="00083F2B">
              <w:rPr>
                <w:rFonts w:ascii="Times New Roman" w:hAnsi="Times New Roman" w:cs="Times New Roman"/>
                <w:vertAlign w:val="superscript"/>
              </w:rPr>
              <w:t xml:space="preserve"> </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1,75</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2,5</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3,8</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u w:val="single"/>
              </w:rPr>
            </w:pPr>
            <w:r w:rsidRPr="00083F2B">
              <w:rPr>
                <w:rFonts w:ascii="Times New Roman" w:hAnsi="Times New Roman" w:cs="Times New Roman"/>
              </w:rPr>
              <w:t xml:space="preserve">4. </w:t>
            </w:r>
            <w:r w:rsidRPr="00083F2B">
              <w:rPr>
                <w:rFonts w:ascii="Times New Roman" w:hAnsi="Times New Roman" w:cs="Times New Roman"/>
                <w:u w:val="single"/>
              </w:rPr>
              <w:t>ТЕХНИЧЕСКОЕ ОСНАЩЕНИЕ</w:t>
            </w:r>
          </w:p>
        </w:tc>
        <w:tc>
          <w:tcPr>
            <w:tcW w:w="8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1"/>
              <w:keepNext w:val="0"/>
              <w:widowControl w:val="0"/>
              <w:snapToGrid w:val="0"/>
            </w:pPr>
            <w:r w:rsidRPr="00083F2B">
              <w:t>Охранная сигнализация, электронные замки и/или видеокамеры в коридорах</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lastRenderedPageBreak/>
              <w:t>Звукоизоляция:</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514"/>
        </w:trPr>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повышенная, обеспечивающая уровень шума менее 35 ДБ</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23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Отопление</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c>
          <w:tcPr>
            <w:tcW w:w="4965" w:type="dxa"/>
            <w:gridSpan w:val="2"/>
            <w:tcBorders>
              <w:left w:val="single" w:sz="4" w:space="0" w:color="000000"/>
            </w:tcBorders>
          </w:tcPr>
          <w:p w:rsidR="004245C1" w:rsidRPr="00083F2B" w:rsidRDefault="004245C1" w:rsidP="00804CC4">
            <w:pPr>
              <w:pStyle w:val="4"/>
              <w:numPr>
                <w:ilvl w:val="3"/>
                <w:numId w:val="9"/>
              </w:numPr>
              <w:tabs>
                <w:tab w:val="left" w:pos="0"/>
              </w:tabs>
              <w:jc w:val="left"/>
              <w:rPr>
                <w:rFonts w:ascii="Times New Roman" w:hAnsi="Times New Roman"/>
                <w:vertAlign w:val="superscript"/>
                <w:lang w:val="ru-RU"/>
              </w:rPr>
            </w:pPr>
            <w:r w:rsidRPr="00083F2B">
              <w:rPr>
                <w:rFonts w:ascii="Times New Roman" w:hAnsi="Times New Roman"/>
                <w:lang w:val="ru-RU"/>
              </w:rPr>
              <w:t>Вентилятор (в районах с жарким климатом)</w:t>
            </w:r>
            <w:r w:rsidRPr="00083F2B">
              <w:rPr>
                <w:rFonts w:ascii="Times New Roman" w:hAnsi="Times New Roman"/>
                <w:vertAlign w:val="superscript"/>
                <w:lang w:val="ru-RU"/>
              </w:rPr>
              <w:t>17</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c>
          <w:tcPr>
            <w:tcW w:w="4965" w:type="dxa"/>
            <w:gridSpan w:val="2"/>
            <w:tcBorders>
              <w:left w:val="single" w:sz="4" w:space="0" w:color="000000"/>
              <w:bottom w:val="single" w:sz="4" w:space="0" w:color="000000"/>
            </w:tcBorders>
          </w:tcPr>
          <w:p w:rsidR="004245C1" w:rsidRPr="00083F2B" w:rsidRDefault="004245C1" w:rsidP="00804CC4">
            <w:pPr>
              <w:pStyle w:val="4"/>
              <w:numPr>
                <w:ilvl w:val="3"/>
                <w:numId w:val="9"/>
              </w:numPr>
              <w:tabs>
                <w:tab w:val="left" w:pos="0"/>
              </w:tabs>
              <w:jc w:val="left"/>
              <w:rPr>
                <w:rFonts w:ascii="Times New Roman" w:hAnsi="Times New Roman"/>
                <w:lang w:val="ru-RU"/>
              </w:rPr>
            </w:pPr>
            <w:r w:rsidRPr="00083F2B">
              <w:rPr>
                <w:rFonts w:ascii="Times New Roman" w:hAnsi="Times New Roman"/>
                <w:lang w:val="ru-RU"/>
              </w:rPr>
              <w:t>Термостат для индивидуальной регулировки температуры</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cantSplit/>
          <w:trHeight w:val="108"/>
        </w:trPr>
        <w:tc>
          <w:tcPr>
            <w:tcW w:w="6245" w:type="dxa"/>
            <w:gridSpan w:val="4"/>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u w:val="single"/>
              </w:rPr>
            </w:pPr>
            <w:r w:rsidRPr="00083F2B">
              <w:rPr>
                <w:rFonts w:ascii="Times New Roman" w:hAnsi="Times New Roman" w:cs="Times New Roman"/>
              </w:rPr>
              <w:t xml:space="preserve">5. </w:t>
            </w:r>
            <w:r w:rsidRPr="00083F2B">
              <w:rPr>
                <w:rFonts w:ascii="Times New Roman" w:hAnsi="Times New Roman" w:cs="Times New Roman"/>
                <w:u w:val="single"/>
              </w:rPr>
              <w:t>САНИТАРНЫЕ ОБЪЕКТЫ ОБЩЕГО ПОЛЬЗОВАНИЯ</w:t>
            </w:r>
          </w:p>
        </w:tc>
        <w:tc>
          <w:tcPr>
            <w:tcW w:w="1247" w:type="dxa"/>
            <w:gridSpan w:val="2"/>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Туалеты:</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общий туалет из расчета один на 20 человек, проживающих в номерах без туалета, но не менее двух на этаж</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вблизи общественных помещений</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Оборудование туалетов: туалетные кабины, умывальник с зеркалом, электророзетка, туалетная бумага, мыло*, махровые или бумажные полотенца (или электрополотенце), крючки для одежды, корзина для мусора</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1"/>
              <w:keepNext w:val="0"/>
              <w:widowControl w:val="0"/>
              <w:snapToGrid w:val="0"/>
            </w:pPr>
            <w:r w:rsidRPr="00083F2B">
              <w:t>Ванная или душевая общего пользования из расчета одна на 30 человек, проживающих в номерах без ванны или душа</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Ванная или душевая общего пользования из расчета одна на 20 человек, проживающих в номерах без ванны или душа</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Оборудование ванных комнат/душевых: ванны, душевые кабины, туалетная кабина, умывальник с зеркалом и полкой для туалетных принадлежностей, крючки для одежды, корзина для мусора</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spacing w:after="0" w:line="240" w:lineRule="auto"/>
              <w:rPr>
                <w:rFonts w:ascii="Times New Roman" w:hAnsi="Times New Roman" w:cs="Times New Roman"/>
              </w:rPr>
            </w:pPr>
            <w:r w:rsidRPr="00083F2B">
              <w:rPr>
                <w:rFonts w:ascii="Times New Roman" w:hAnsi="Times New Roman" w:cs="Times New Roman"/>
                <w:vertAlign w:val="superscript"/>
              </w:rPr>
              <w:t xml:space="preserve">* </w:t>
            </w:r>
            <w:r w:rsidRPr="00083F2B">
              <w:rPr>
                <w:rFonts w:ascii="Times New Roman" w:hAnsi="Times New Roman" w:cs="Times New Roman"/>
              </w:rPr>
              <w:t>Допускается наличие диспенсера с жидким мылом</w:t>
            </w:r>
          </w:p>
          <w:p w:rsidR="004245C1" w:rsidRPr="00083F2B" w:rsidRDefault="004245C1" w:rsidP="00804CC4">
            <w:pPr>
              <w:spacing w:after="0" w:line="240" w:lineRule="auto"/>
              <w:rPr>
                <w:rFonts w:ascii="Times New Roman" w:hAnsi="Times New Roman" w:cs="Times New Roman"/>
                <w:u w:val="single"/>
              </w:rPr>
            </w:pPr>
            <w:r w:rsidRPr="00083F2B">
              <w:rPr>
                <w:rFonts w:ascii="Times New Roman" w:hAnsi="Times New Roman" w:cs="Times New Roman"/>
                <w:u w:val="single"/>
              </w:rPr>
              <w:t>6. ОБЩЕСТВЕННЫЕ ПОМЕЩЕНИЯ</w:t>
            </w:r>
          </w:p>
        </w:tc>
        <w:tc>
          <w:tcPr>
            <w:tcW w:w="8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320"/>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 xml:space="preserve">Общественные помещения должны иметь мебель и другое оборудование, </w:t>
            </w:r>
          </w:p>
          <w:p w:rsidR="004245C1" w:rsidRPr="00083F2B" w:rsidRDefault="004245C1" w:rsidP="00804CC4">
            <w:pPr>
              <w:spacing w:after="0" w:line="240" w:lineRule="auto"/>
              <w:rPr>
                <w:rFonts w:ascii="Times New Roman" w:hAnsi="Times New Roman" w:cs="Times New Roman"/>
              </w:rPr>
            </w:pPr>
            <w:proofErr w:type="gramStart"/>
            <w:r w:rsidRPr="00083F2B">
              <w:rPr>
                <w:rFonts w:ascii="Times New Roman" w:hAnsi="Times New Roman" w:cs="Times New Roman"/>
              </w:rPr>
              <w:t>соответствующее</w:t>
            </w:r>
            <w:proofErr w:type="gramEnd"/>
            <w:r w:rsidRPr="00083F2B">
              <w:rPr>
                <w:rFonts w:ascii="Times New Roman" w:hAnsi="Times New Roman" w:cs="Times New Roman"/>
              </w:rPr>
              <w:t xml:space="preserve"> функциональному назначению помещения</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52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b/>
              </w:rPr>
            </w:pPr>
            <w:r w:rsidRPr="00083F2B">
              <w:rPr>
                <w:rFonts w:ascii="Times New Roman" w:hAnsi="Times New Roman" w:cs="Times New Roman"/>
              </w:rPr>
              <w:t xml:space="preserve">Площадь холла </w:t>
            </w:r>
            <w:r w:rsidRPr="00083F2B">
              <w:rPr>
                <w:rFonts w:ascii="Times New Roman" w:hAnsi="Times New Roman" w:cs="Times New Roman"/>
                <w:vertAlign w:val="superscript"/>
              </w:rPr>
              <w:t>10</w:t>
            </w:r>
            <w:r w:rsidRPr="00083F2B">
              <w:rPr>
                <w:rFonts w:ascii="Times New Roman" w:hAnsi="Times New Roman" w:cs="Times New Roman"/>
              </w:rPr>
              <w:t xml:space="preserve"> не менее</w:t>
            </w:r>
            <w:proofErr w:type="gramStart"/>
            <w:r w:rsidRPr="00083F2B">
              <w:rPr>
                <w:rFonts w:ascii="Times New Roman" w:hAnsi="Times New Roman" w:cs="Times New Roman"/>
                <w:vertAlign w:val="superscript"/>
              </w:rPr>
              <w:t xml:space="preserve"> </w:t>
            </w:r>
            <w:r w:rsidRPr="00083F2B">
              <w:rPr>
                <w:rFonts w:ascii="Times New Roman" w:hAnsi="Times New Roman" w:cs="Times New Roman"/>
                <w:b/>
              </w:rPr>
              <w:t>:</w:t>
            </w:r>
            <w:proofErr w:type="gramEnd"/>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9 м</w:t>
            </w:r>
            <w:proofErr w:type="gramStart"/>
            <w:r w:rsidRPr="00083F2B">
              <w:rPr>
                <w:rFonts w:ascii="Times New Roman" w:hAnsi="Times New Roman" w:cs="Times New Roman"/>
                <w:vertAlign w:val="superscript"/>
              </w:rPr>
              <w:t>2</w:t>
            </w:r>
            <w:proofErr w:type="gramEnd"/>
            <w:r w:rsidRPr="00083F2B">
              <w:rPr>
                <w:rFonts w:ascii="Times New Roman" w:hAnsi="Times New Roman" w:cs="Times New Roman"/>
              </w:rPr>
              <w:t xml:space="preserve"> плюс по 1 м</w:t>
            </w:r>
            <w:r w:rsidRPr="00083F2B">
              <w:rPr>
                <w:rFonts w:ascii="Times New Roman" w:hAnsi="Times New Roman" w:cs="Times New Roman"/>
                <w:vertAlign w:val="superscript"/>
              </w:rPr>
              <w:t>2</w:t>
            </w:r>
            <w:r w:rsidRPr="00083F2B">
              <w:rPr>
                <w:rFonts w:ascii="Times New Roman" w:hAnsi="Times New Roman" w:cs="Times New Roman"/>
              </w:rPr>
              <w:t xml:space="preserve"> из расчета на каждый номер, начиная с 21-го, максимальная площадь может не превышать 25 м</w:t>
            </w:r>
            <w:r w:rsidRPr="00083F2B">
              <w:rPr>
                <w:rFonts w:ascii="Times New Roman" w:hAnsi="Times New Roman" w:cs="Times New Roman"/>
                <w:vertAlign w:val="superscript"/>
              </w:rPr>
              <w:t>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20 м</w:t>
            </w:r>
            <w:proofErr w:type="gramStart"/>
            <w:r w:rsidRPr="00083F2B">
              <w:rPr>
                <w:rFonts w:ascii="Times New Roman" w:hAnsi="Times New Roman" w:cs="Times New Roman"/>
                <w:vertAlign w:val="superscript"/>
              </w:rPr>
              <w:t>2</w:t>
            </w:r>
            <w:proofErr w:type="gramEnd"/>
            <w:r w:rsidRPr="00083F2B">
              <w:rPr>
                <w:rFonts w:ascii="Times New Roman" w:hAnsi="Times New Roman" w:cs="Times New Roman"/>
              </w:rPr>
              <w:t xml:space="preserve"> плюс по 1 м</w:t>
            </w:r>
            <w:r w:rsidRPr="00083F2B">
              <w:rPr>
                <w:rFonts w:ascii="Times New Roman" w:hAnsi="Times New Roman" w:cs="Times New Roman"/>
                <w:vertAlign w:val="superscript"/>
              </w:rPr>
              <w:t>2</w:t>
            </w:r>
            <w:r w:rsidRPr="00083F2B">
              <w:rPr>
                <w:rFonts w:ascii="Times New Roman" w:hAnsi="Times New Roman" w:cs="Times New Roman"/>
              </w:rPr>
              <w:t xml:space="preserve"> из расчета на каждый номер, начиная с 21-го, максимальная площадь может не превышать 40 м</w:t>
            </w:r>
            <w:r w:rsidRPr="00083F2B">
              <w:rPr>
                <w:rFonts w:ascii="Times New Roman" w:hAnsi="Times New Roman" w:cs="Times New Roman"/>
                <w:vertAlign w:val="superscript"/>
              </w:rPr>
              <w:t>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30 м</w:t>
            </w:r>
            <w:proofErr w:type="gramStart"/>
            <w:r w:rsidRPr="00083F2B">
              <w:rPr>
                <w:rFonts w:ascii="Times New Roman" w:hAnsi="Times New Roman" w:cs="Times New Roman"/>
                <w:vertAlign w:val="superscript"/>
              </w:rPr>
              <w:t>2</w:t>
            </w:r>
            <w:proofErr w:type="gramEnd"/>
            <w:r w:rsidRPr="00083F2B">
              <w:rPr>
                <w:rFonts w:ascii="Times New Roman" w:hAnsi="Times New Roman" w:cs="Times New Roman"/>
              </w:rPr>
              <w:t xml:space="preserve"> плюс по 1 м</w:t>
            </w:r>
            <w:r w:rsidRPr="00083F2B">
              <w:rPr>
                <w:rFonts w:ascii="Times New Roman" w:hAnsi="Times New Roman" w:cs="Times New Roman"/>
                <w:vertAlign w:val="superscript"/>
              </w:rPr>
              <w:t>2</w:t>
            </w:r>
            <w:r w:rsidRPr="00083F2B">
              <w:rPr>
                <w:rFonts w:ascii="Times New Roman" w:hAnsi="Times New Roman" w:cs="Times New Roman"/>
              </w:rPr>
              <w:t xml:space="preserve"> из расчета на каждый номер, начиная с 21-го,  максимальная площадь может не превышать 80 м</w:t>
            </w:r>
            <w:r w:rsidRPr="00083F2B">
              <w:rPr>
                <w:rFonts w:ascii="Times New Roman" w:hAnsi="Times New Roman" w:cs="Times New Roman"/>
                <w:vertAlign w:val="superscript"/>
              </w:rPr>
              <w:t>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30 м</w:t>
            </w:r>
            <w:proofErr w:type="gramStart"/>
            <w:r w:rsidRPr="00083F2B">
              <w:rPr>
                <w:rFonts w:ascii="Times New Roman" w:hAnsi="Times New Roman" w:cs="Times New Roman"/>
                <w:vertAlign w:val="superscript"/>
              </w:rPr>
              <w:t>2</w:t>
            </w:r>
            <w:proofErr w:type="gramEnd"/>
            <w:r w:rsidRPr="00083F2B">
              <w:rPr>
                <w:rFonts w:ascii="Times New Roman" w:hAnsi="Times New Roman" w:cs="Times New Roman"/>
              </w:rPr>
              <w:t xml:space="preserve"> плюс по 1 м</w:t>
            </w:r>
            <w:r w:rsidRPr="00083F2B">
              <w:rPr>
                <w:rFonts w:ascii="Times New Roman" w:hAnsi="Times New Roman" w:cs="Times New Roman"/>
                <w:vertAlign w:val="superscript"/>
              </w:rPr>
              <w:t>2</w:t>
            </w:r>
            <w:r w:rsidRPr="00083F2B">
              <w:rPr>
                <w:rFonts w:ascii="Times New Roman" w:hAnsi="Times New Roman" w:cs="Times New Roman"/>
              </w:rPr>
              <w:t xml:space="preserve"> из расчета на каждый номер, начиная с 21-го, максимальная площадь может не превышать 120 м</w:t>
            </w:r>
            <w:r w:rsidRPr="00083F2B">
              <w:rPr>
                <w:rFonts w:ascii="Times New Roman" w:hAnsi="Times New Roman" w:cs="Times New Roman"/>
                <w:vertAlign w:val="superscript"/>
              </w:rPr>
              <w:t>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30 м</w:t>
            </w:r>
            <w:proofErr w:type="gramStart"/>
            <w:r w:rsidRPr="00083F2B">
              <w:rPr>
                <w:rFonts w:ascii="Times New Roman" w:hAnsi="Times New Roman" w:cs="Times New Roman"/>
                <w:vertAlign w:val="superscript"/>
              </w:rPr>
              <w:t>2</w:t>
            </w:r>
            <w:proofErr w:type="gramEnd"/>
            <w:r w:rsidRPr="00083F2B">
              <w:rPr>
                <w:rFonts w:ascii="Times New Roman" w:hAnsi="Times New Roman" w:cs="Times New Roman"/>
              </w:rPr>
              <w:t xml:space="preserve"> плюс по 1 м</w:t>
            </w:r>
            <w:r w:rsidRPr="00083F2B">
              <w:rPr>
                <w:rFonts w:ascii="Times New Roman" w:hAnsi="Times New Roman" w:cs="Times New Roman"/>
                <w:vertAlign w:val="superscript"/>
              </w:rPr>
              <w:t>2</w:t>
            </w:r>
            <w:r w:rsidRPr="00083F2B">
              <w:rPr>
                <w:rFonts w:ascii="Times New Roman" w:hAnsi="Times New Roman" w:cs="Times New Roman"/>
              </w:rPr>
              <w:t xml:space="preserve"> из расчета на каждый номер, начиная с 21-го, максимальная </w:t>
            </w:r>
            <w:r w:rsidRPr="00083F2B">
              <w:rPr>
                <w:rFonts w:ascii="Times New Roman" w:hAnsi="Times New Roman" w:cs="Times New Roman"/>
              </w:rPr>
              <w:lastRenderedPageBreak/>
              <w:t>площадь может не превышать 160 м</w:t>
            </w:r>
            <w:r w:rsidRPr="00083F2B">
              <w:rPr>
                <w:rFonts w:ascii="Times New Roman" w:hAnsi="Times New Roman" w:cs="Times New Roman"/>
                <w:vertAlign w:val="superscript"/>
              </w:rPr>
              <w:t>2</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lastRenderedPageBreak/>
              <w:t>Служба приема и размещения с зоной для отдыха и ожидания</w:t>
            </w:r>
            <w:r w:rsidRPr="00083F2B">
              <w:rPr>
                <w:rFonts w:ascii="Times New Roman" w:hAnsi="Times New Roman" w:cs="Times New Roman"/>
                <w:vertAlign w:val="superscript"/>
              </w:rPr>
              <w:t>10</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Служба приема и размещения с зоной для отдыха и ожидания с соответствующей мебелью (кресла, диваны, стулья, журнальные столики), с газетами, журналами</w:t>
            </w:r>
            <w:r w:rsidRPr="00083F2B">
              <w:rPr>
                <w:rFonts w:ascii="Times New Roman" w:hAnsi="Times New Roman" w:cs="Times New Roman"/>
                <w:vertAlign w:val="superscript"/>
              </w:rPr>
              <w:t>10</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с подачей напитков и музыкальным вещанием</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Ковры, ковровое или иное напольное покрытие в зоне отдыха</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Декоративное озеленение, художественные композиции, музыкальное вещание</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Индивидуальные сейфовые ячейки для хранения ценностей гостей</w:t>
            </w:r>
            <w:r w:rsidRPr="00083F2B">
              <w:rPr>
                <w:rFonts w:ascii="Times New Roman" w:hAnsi="Times New Roman" w:cs="Times New Roman"/>
                <w:vertAlign w:val="superscript"/>
              </w:rPr>
              <w:t>18</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 xml:space="preserve">Гардероб вблизи </w:t>
            </w:r>
            <w:proofErr w:type="gramStart"/>
            <w:r w:rsidRPr="00083F2B">
              <w:rPr>
                <w:rFonts w:ascii="Times New Roman" w:hAnsi="Times New Roman" w:cs="Times New Roman"/>
              </w:rPr>
              <w:t>общественных</w:t>
            </w:r>
            <w:proofErr w:type="gramEnd"/>
            <w:r w:rsidRPr="00083F2B">
              <w:rPr>
                <w:rFonts w:ascii="Times New Roman" w:hAnsi="Times New Roman" w:cs="Times New Roman"/>
              </w:rPr>
              <w:t xml:space="preserve"> помещений</w:t>
            </w:r>
            <w:r w:rsidRPr="00083F2B">
              <w:rPr>
                <w:rFonts w:ascii="Times New Roman" w:hAnsi="Times New Roman" w:cs="Times New Roman"/>
                <w:vertAlign w:val="superscript"/>
              </w:rPr>
              <w:t>10</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525"/>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Вешалки в холле и в общественных помещениях</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vertAlign w:val="superscript"/>
              </w:rPr>
            </w:pPr>
            <w:r w:rsidRPr="00083F2B">
              <w:rPr>
                <w:rFonts w:ascii="Times New Roman" w:hAnsi="Times New Roman" w:cs="Times New Roman"/>
              </w:rPr>
              <w:t>+</w:t>
            </w:r>
            <w:r w:rsidRPr="00083F2B">
              <w:rPr>
                <w:rFonts w:ascii="Times New Roman" w:hAnsi="Times New Roman" w:cs="Times New Roman"/>
                <w:vertAlign w:val="superscript"/>
              </w:rPr>
              <w:t>19</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vertAlign w:val="superscript"/>
              </w:rPr>
            </w:pPr>
            <w:r w:rsidRPr="00083F2B">
              <w:rPr>
                <w:rFonts w:ascii="Times New Roman" w:hAnsi="Times New Roman" w:cs="Times New Roman"/>
              </w:rPr>
              <w:t>+</w:t>
            </w:r>
            <w:r w:rsidRPr="00083F2B">
              <w:rPr>
                <w:rFonts w:ascii="Times New Roman" w:hAnsi="Times New Roman" w:cs="Times New Roman"/>
                <w:vertAlign w:val="superscript"/>
              </w:rPr>
              <w:t>19</w:t>
            </w:r>
          </w:p>
        </w:tc>
      </w:tr>
      <w:tr w:rsidR="004245C1" w:rsidRPr="00083F2B" w:rsidTr="00804CC4">
        <w:trPr>
          <w:trHeight w:val="659"/>
        </w:trPr>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Помещение (часть помещения) для просмотра телепередач</w:t>
            </w:r>
            <w:r w:rsidRPr="00083F2B">
              <w:rPr>
                <w:rFonts w:ascii="Times New Roman" w:hAnsi="Times New Roman" w:cs="Times New Roman"/>
                <w:vertAlign w:val="superscript"/>
              </w:rPr>
              <w:t>10</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 xml:space="preserve">Конференц-зал с </w:t>
            </w:r>
            <w:proofErr w:type="gramStart"/>
            <w:r w:rsidRPr="00083F2B">
              <w:rPr>
                <w:rFonts w:ascii="Times New Roman" w:hAnsi="Times New Roman" w:cs="Times New Roman"/>
              </w:rPr>
              <w:t>соответствующим</w:t>
            </w:r>
            <w:proofErr w:type="gramEnd"/>
            <w:r w:rsidRPr="00083F2B">
              <w:rPr>
                <w:rFonts w:ascii="Times New Roman" w:hAnsi="Times New Roman" w:cs="Times New Roman"/>
              </w:rPr>
              <w:t xml:space="preserve"> оборудованием</w:t>
            </w:r>
            <w:r w:rsidRPr="00083F2B">
              <w:rPr>
                <w:rFonts w:ascii="Times New Roman" w:hAnsi="Times New Roman" w:cs="Times New Roman"/>
                <w:vertAlign w:val="superscript"/>
              </w:rPr>
              <w:t>10,22</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Бизнес-центр (электронные средства связи, копировальная техника, помещения для переговоров, компьютеры)</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 xml:space="preserve">Спортивно-оздоровительный центр с </w:t>
            </w:r>
            <w:proofErr w:type="gramStart"/>
            <w:r w:rsidRPr="00083F2B">
              <w:rPr>
                <w:rFonts w:ascii="Times New Roman" w:hAnsi="Times New Roman" w:cs="Times New Roman"/>
              </w:rPr>
              <w:t>тренажерным</w:t>
            </w:r>
            <w:proofErr w:type="gramEnd"/>
            <w:r w:rsidRPr="00083F2B">
              <w:rPr>
                <w:rFonts w:ascii="Times New Roman" w:hAnsi="Times New Roman" w:cs="Times New Roman"/>
              </w:rPr>
              <w:t xml:space="preserve"> залом</w:t>
            </w:r>
            <w:r w:rsidRPr="00083F2B">
              <w:rPr>
                <w:rFonts w:ascii="Times New Roman" w:hAnsi="Times New Roman" w:cs="Times New Roman"/>
                <w:vertAlign w:val="superscript"/>
              </w:rPr>
              <w:t>10,22</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Плавательный бассейн</w:t>
            </w:r>
            <w:r w:rsidRPr="00083F2B">
              <w:rPr>
                <w:rFonts w:ascii="Times New Roman" w:hAnsi="Times New Roman" w:cs="Times New Roman"/>
                <w:vertAlign w:val="superscript"/>
              </w:rPr>
              <w:t>10,22</w:t>
            </w:r>
            <w:r w:rsidRPr="00083F2B">
              <w:rPr>
                <w:rFonts w:ascii="Times New Roman" w:hAnsi="Times New Roman" w:cs="Times New Roman"/>
              </w:rPr>
              <w:t xml:space="preserve"> </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ind w:right="-131"/>
              <w:jc w:val="center"/>
              <w:rPr>
                <w:rFonts w:ascii="Times New Roman" w:hAnsi="Times New Roman" w:cs="Times New Roman"/>
              </w:rPr>
            </w:pPr>
          </w:p>
        </w:tc>
        <w:tc>
          <w:tcPr>
            <w:tcW w:w="239" w:type="dxa"/>
            <w:tcBorders>
              <w:top w:val="single" w:sz="4" w:space="0" w:color="000000"/>
              <w:left w:val="single" w:sz="4" w:space="0" w:color="000000"/>
            </w:tcBorders>
          </w:tcPr>
          <w:p w:rsidR="004245C1" w:rsidRPr="00083F2B" w:rsidRDefault="004245C1" w:rsidP="00804CC4">
            <w:pPr>
              <w:snapToGrid w:val="0"/>
              <w:spacing w:after="0" w:line="240" w:lineRule="auto"/>
              <w:ind w:right="-131"/>
              <w:jc w:val="center"/>
              <w:rPr>
                <w:rFonts w:ascii="Times New Roman" w:hAnsi="Times New Roman" w:cs="Times New Roman"/>
              </w:rPr>
            </w:pPr>
          </w:p>
        </w:tc>
        <w:tc>
          <w:tcPr>
            <w:tcW w:w="1008"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cantSplit/>
          <w:trHeight w:val="108"/>
        </w:trPr>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Плавательный бассейн или сауна с мини-бассейном</w:t>
            </w:r>
            <w:r w:rsidRPr="00083F2B">
              <w:rPr>
                <w:rFonts w:ascii="Times New Roman" w:hAnsi="Times New Roman" w:cs="Times New Roman"/>
                <w:vertAlign w:val="superscript"/>
              </w:rPr>
              <w:t>10,22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cantSplit/>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Ковровое покрытие (ковры) в коридорах</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cantSplit/>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Медицинский кабинет</w:t>
            </w:r>
            <w:r w:rsidRPr="00083F2B">
              <w:rPr>
                <w:rFonts w:ascii="Times New Roman" w:hAnsi="Times New Roman" w:cs="Times New Roman"/>
                <w:vertAlign w:val="superscript"/>
              </w:rPr>
              <w:t>10,15,22</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cantSplit/>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1"/>
              <w:keepNext w:val="0"/>
              <w:widowControl w:val="0"/>
              <w:snapToGrid w:val="0"/>
              <w:rPr>
                <w:vertAlign w:val="superscript"/>
              </w:rPr>
            </w:pPr>
            <w:r w:rsidRPr="00083F2B">
              <w:t>Магазины и торговые киоски</w:t>
            </w:r>
            <w:r w:rsidRPr="00083F2B">
              <w:rPr>
                <w:vertAlign w:val="superscript"/>
              </w:rPr>
              <w:t>10,15,22</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cantSplit/>
          <w:trHeight w:val="108"/>
        </w:trPr>
        <w:tc>
          <w:tcPr>
            <w:tcW w:w="7492" w:type="dxa"/>
            <w:gridSpan w:val="6"/>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u w:val="single"/>
              </w:rPr>
            </w:pPr>
            <w:r w:rsidRPr="00083F2B">
              <w:rPr>
                <w:rFonts w:ascii="Times New Roman" w:hAnsi="Times New Roman" w:cs="Times New Roman"/>
                <w:u w:val="single"/>
              </w:rPr>
              <w:t>7. ПОМЕЩЕНИЯ ДЛЯ ПРЕДОСТАВЛЕНИЯ УСЛУГ ПИТАНИЯ</w:t>
            </w:r>
          </w:p>
        </w:tc>
        <w:tc>
          <w:tcPr>
            <w:tcW w:w="8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u w:val="single"/>
              </w:rPr>
            </w:pPr>
          </w:p>
        </w:tc>
        <w:tc>
          <w:tcPr>
            <w:tcW w:w="895"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u w:val="single"/>
              </w:rPr>
            </w:pPr>
          </w:p>
        </w:tc>
        <w:tc>
          <w:tcPr>
            <w:tcW w:w="808" w:type="dxa"/>
            <w:tcBorders>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u w:val="single"/>
              </w:rPr>
            </w:pP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Ресторан или другие типы предприятий питания</w:t>
            </w:r>
            <w:r w:rsidRPr="00083F2B">
              <w:rPr>
                <w:rFonts w:ascii="Times New Roman" w:hAnsi="Times New Roman" w:cs="Times New Roman"/>
                <w:vertAlign w:val="superscript"/>
              </w:rPr>
              <w:t>10,15,22</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Ресторан</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несколько залов</w:t>
            </w:r>
            <w:r w:rsidRPr="00083F2B">
              <w:rPr>
                <w:rFonts w:ascii="Times New Roman" w:hAnsi="Times New Roman" w:cs="Times New Roman"/>
                <w:vertAlign w:val="superscript"/>
              </w:rPr>
              <w:t>10,15,22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банкетный зал (залы), возможен трансформируемый в конференц-зал</w:t>
            </w:r>
            <w:r w:rsidRPr="00083F2B">
              <w:rPr>
                <w:rFonts w:ascii="Times New Roman" w:hAnsi="Times New Roman" w:cs="Times New Roman"/>
                <w:vertAlign w:val="superscript"/>
              </w:rPr>
              <w:t>10,15,22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ночной клуб/бар</w:t>
            </w:r>
            <w:r w:rsidRPr="00083F2B">
              <w:rPr>
                <w:rFonts w:ascii="Times New Roman" w:hAnsi="Times New Roman" w:cs="Times New Roman"/>
                <w:vertAlign w:val="superscript"/>
              </w:rPr>
              <w:t>10,15,22</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Кафе/бар</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u w:val="single"/>
              </w:rPr>
              <w:t>8. УСЛУГИ</w:t>
            </w:r>
            <w:r w:rsidRPr="00083F2B">
              <w:rPr>
                <w:rFonts w:ascii="Times New Roman" w:hAnsi="Times New Roman" w:cs="Times New Roman"/>
              </w:rPr>
              <w:t>.</w:t>
            </w:r>
          </w:p>
        </w:tc>
        <w:tc>
          <w:tcPr>
            <w:tcW w:w="8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both"/>
              <w:rPr>
                <w:rFonts w:ascii="Times New Roman" w:hAnsi="Times New Roman" w:cs="Times New Roman"/>
              </w:rPr>
            </w:pPr>
            <w:r w:rsidRPr="00083F2B">
              <w:rPr>
                <w:rFonts w:ascii="Times New Roman" w:hAnsi="Times New Roman" w:cs="Times New Roman"/>
              </w:rPr>
              <w:t>Служба приема - круглосуточный прием</w:t>
            </w:r>
          </w:p>
          <w:p w:rsidR="004245C1" w:rsidRPr="00083F2B" w:rsidRDefault="004245C1" w:rsidP="00804CC4">
            <w:pPr>
              <w:spacing w:after="0" w:line="240" w:lineRule="auto"/>
              <w:jc w:val="both"/>
              <w:rPr>
                <w:rFonts w:ascii="Times New Roman" w:hAnsi="Times New Roman" w:cs="Times New Roman"/>
              </w:rPr>
            </w:pPr>
            <w:proofErr w:type="gramStart"/>
            <w:r w:rsidRPr="00083F2B">
              <w:rPr>
                <w:rFonts w:ascii="Times New Roman" w:hAnsi="Times New Roman" w:cs="Times New Roman"/>
              </w:rPr>
              <w:t xml:space="preserve">(В  домах отдыха, пансионатах и аналогичных средствах размещения  допускается наличие службы приема, с которой можно связаться круглосуточно. </w:t>
            </w:r>
            <w:proofErr w:type="gramEnd"/>
          </w:p>
          <w:p w:rsidR="004245C1" w:rsidRPr="00083F2B" w:rsidRDefault="004245C1" w:rsidP="00804CC4">
            <w:pPr>
              <w:spacing w:after="0" w:line="240" w:lineRule="auto"/>
              <w:jc w:val="both"/>
              <w:rPr>
                <w:rFonts w:ascii="Times New Roman" w:hAnsi="Times New Roman" w:cs="Times New Roman"/>
              </w:rPr>
            </w:pPr>
            <w:proofErr w:type="gramStart"/>
            <w:r w:rsidRPr="00083F2B">
              <w:rPr>
                <w:rFonts w:ascii="Times New Roman" w:hAnsi="Times New Roman" w:cs="Times New Roman"/>
              </w:rPr>
              <w:t>Для средств размещения с оказанием оздоровительных услуг допускается замена ночных дежурных медработниками, оказывающими неотложную медицинскую помощь)</w:t>
            </w:r>
            <w:proofErr w:type="gramEnd"/>
          </w:p>
          <w:p w:rsidR="004245C1" w:rsidRPr="00083F2B" w:rsidRDefault="004245C1" w:rsidP="00804CC4">
            <w:pPr>
              <w:spacing w:after="0" w:line="240" w:lineRule="auto"/>
              <w:jc w:val="both"/>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
              <w:numPr>
                <w:ilvl w:val="2"/>
                <w:numId w:val="9"/>
              </w:numPr>
              <w:tabs>
                <w:tab w:val="left" w:pos="0"/>
              </w:tabs>
              <w:snapToGrid w:val="0"/>
              <w:spacing w:before="0" w:after="0" w:line="240" w:lineRule="auto"/>
              <w:jc w:val="left"/>
              <w:rPr>
                <w:b w:val="0"/>
                <w:sz w:val="24"/>
              </w:rPr>
            </w:pPr>
            <w:r w:rsidRPr="00083F2B">
              <w:rPr>
                <w:b w:val="0"/>
                <w:sz w:val="24"/>
              </w:rPr>
              <w:lastRenderedPageBreak/>
              <w:t>Вручение корреспонденции гостям</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vertAlign w:val="superscript"/>
              </w:rPr>
            </w:pPr>
            <w:r w:rsidRPr="00083F2B">
              <w:rPr>
                <w:rFonts w:ascii="Times New Roman" w:hAnsi="Times New Roman" w:cs="Times New Roman"/>
              </w:rPr>
              <w:t>Служба поиска проживающих</w:t>
            </w:r>
            <w:r w:rsidRPr="00083F2B">
              <w:rPr>
                <w:rFonts w:ascii="Times New Roman" w:hAnsi="Times New Roman" w:cs="Times New Roman"/>
                <w:vertAlign w:val="superscript"/>
              </w:rPr>
              <w:t>15</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1"/>
              <w:keepNext w:val="0"/>
              <w:widowControl w:val="0"/>
              <w:snapToGrid w:val="0"/>
              <w:rPr>
                <w:vertAlign w:val="superscript"/>
              </w:rPr>
            </w:pPr>
            <w:r w:rsidRPr="00083F2B">
              <w:t>Швейцар</w:t>
            </w:r>
            <w:r w:rsidRPr="00083F2B">
              <w:rPr>
                <w:vertAlign w:val="superscript"/>
              </w:rPr>
              <w:t>15</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Поднос багажа (из машины в номер и из номера в машину) круглосуточно:</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vertAlign w:val="superscript"/>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Style w:val="a4"/>
                <w:rFonts w:ascii="Times New Roman" w:hAnsi="Times New Roman" w:cs="Times New Roman"/>
              </w:rPr>
            </w:pPr>
            <w:r w:rsidRPr="00083F2B">
              <w:rPr>
                <w:rFonts w:ascii="Times New Roman" w:hAnsi="Times New Roman" w:cs="Times New Roman"/>
              </w:rPr>
              <w:t>обязательно</w:t>
            </w:r>
            <w:r w:rsidRPr="00083F2B">
              <w:rPr>
                <w:rStyle w:val="a4"/>
                <w:rFonts w:ascii="Times New Roman" w:hAnsi="Times New Roman" w:cs="Times New Roman"/>
              </w:rPr>
              <w:t>20</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по просьбе</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Утренняя побудка (по просьбе)</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Ежедневная уборка номера горничной, включая заправку постелей</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Вечерняя подготовка номера</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Смена постельного белья:</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один раз в пять дней</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один раз в три дня</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ежедневно</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Смена полотенец:</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один раз в три дня</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ежедневно</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Стирка.</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исполнение в течение суток</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vertAlign w:val="superscript"/>
              </w:rPr>
            </w:pPr>
            <w:r w:rsidRPr="00083F2B">
              <w:rPr>
                <w:rFonts w:ascii="Times New Roman" w:hAnsi="Times New Roman" w:cs="Times New Roman"/>
              </w:rPr>
              <w:t>+</w:t>
            </w:r>
            <w:r w:rsidRPr="00083F2B">
              <w:rPr>
                <w:rFonts w:ascii="Times New Roman" w:hAnsi="Times New Roman" w:cs="Times New Roman"/>
                <w:vertAlign w:val="superscript"/>
              </w:rPr>
              <w:t>15</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экспресс-обслуживание</w:t>
            </w:r>
            <w:r w:rsidRPr="00083F2B">
              <w:rPr>
                <w:rFonts w:ascii="Times New Roman" w:hAnsi="Times New Roman" w:cs="Times New Roman"/>
                <w:vertAlign w:val="superscript"/>
              </w:rPr>
              <w:t>15</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Глажение:</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исполнение в течение 1 часа</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предоставление утюга, гладильной доски</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pacing w:after="0" w:line="240" w:lineRule="auto"/>
              <w:rPr>
                <w:rFonts w:ascii="Times New Roman" w:hAnsi="Times New Roman" w:cs="Times New Roman"/>
              </w:rPr>
            </w:pPr>
            <w:r w:rsidRPr="00083F2B">
              <w:rPr>
                <w:rFonts w:ascii="Times New Roman" w:hAnsi="Times New Roman" w:cs="Times New Roman"/>
              </w:rPr>
              <w:t>+</w:t>
            </w:r>
          </w:p>
        </w:tc>
        <w:tc>
          <w:tcPr>
            <w:tcW w:w="1247" w:type="dxa"/>
            <w:gridSpan w:val="2"/>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Химчистка</w:t>
            </w:r>
            <w:r w:rsidRPr="00083F2B">
              <w:rPr>
                <w:rFonts w:ascii="Times New Roman" w:hAnsi="Times New Roman" w:cs="Times New Roman"/>
                <w:vertAlign w:val="superscript"/>
              </w:rPr>
              <w:t xml:space="preserve">15 </w:t>
            </w:r>
            <w:r w:rsidRPr="00083F2B">
              <w:rPr>
                <w:rFonts w:ascii="Times New Roman" w:hAnsi="Times New Roman" w:cs="Times New Roman"/>
              </w:rPr>
              <w:t>(допускается предоставление услуг химчистки по договору со специализированными предприятиями)</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исполнение в течение суток</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экспресс-обслуживание</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
              <w:numPr>
                <w:ilvl w:val="2"/>
                <w:numId w:val="9"/>
              </w:numPr>
              <w:tabs>
                <w:tab w:val="left" w:pos="0"/>
              </w:tabs>
              <w:snapToGrid w:val="0"/>
              <w:spacing w:before="0" w:after="0" w:line="240" w:lineRule="auto"/>
              <w:jc w:val="left"/>
              <w:rPr>
                <w:b w:val="0"/>
                <w:sz w:val="24"/>
              </w:rPr>
            </w:pPr>
            <w:r w:rsidRPr="00083F2B">
              <w:rPr>
                <w:b w:val="0"/>
                <w:sz w:val="24"/>
              </w:rPr>
              <w:t>Мелкий ремонт одежды</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Автомат для чистки обуви</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
              <w:numPr>
                <w:ilvl w:val="2"/>
                <w:numId w:val="9"/>
              </w:numPr>
              <w:tabs>
                <w:tab w:val="left" w:pos="0"/>
              </w:tabs>
              <w:snapToGrid w:val="0"/>
              <w:spacing w:before="0" w:after="0" w:line="240" w:lineRule="auto"/>
              <w:jc w:val="left"/>
              <w:rPr>
                <w:b w:val="0"/>
                <w:sz w:val="24"/>
              </w:rPr>
            </w:pPr>
            <w:r w:rsidRPr="00083F2B">
              <w:rPr>
                <w:b w:val="0"/>
                <w:sz w:val="24"/>
              </w:rPr>
              <w:t>Почтовые и телеграфные услуги</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560"/>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Отправление и доставка телексов/телефаксов</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 xml:space="preserve">+          </w:t>
            </w: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 xml:space="preserve"> +       </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Хранение ценностей в сейфе администрации</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pStyle w:val="3"/>
              <w:numPr>
                <w:ilvl w:val="2"/>
                <w:numId w:val="9"/>
              </w:numPr>
              <w:tabs>
                <w:tab w:val="left" w:pos="0"/>
              </w:tabs>
              <w:snapToGrid w:val="0"/>
              <w:spacing w:before="0" w:after="0" w:line="240" w:lineRule="auto"/>
              <w:jc w:val="left"/>
              <w:rPr>
                <w:b w:val="0"/>
                <w:sz w:val="24"/>
              </w:rPr>
            </w:pPr>
            <w:r w:rsidRPr="00083F2B">
              <w:rPr>
                <w:b w:val="0"/>
                <w:sz w:val="24"/>
              </w:rPr>
              <w:t>Хранение багажа</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pStyle w:val="3"/>
              <w:numPr>
                <w:ilvl w:val="2"/>
                <w:numId w:val="9"/>
              </w:numPr>
              <w:tabs>
                <w:tab w:val="left" w:pos="0"/>
              </w:tabs>
              <w:snapToGrid w:val="0"/>
              <w:spacing w:before="0" w:after="0" w:line="240" w:lineRule="auto"/>
              <w:jc w:val="left"/>
              <w:rPr>
                <w:sz w:val="24"/>
              </w:rPr>
            </w:pPr>
            <w:r w:rsidRPr="00083F2B">
              <w:rPr>
                <w:b w:val="0"/>
                <w:sz w:val="24"/>
              </w:rPr>
              <w:t>Обмен валюты или прием платежей по кредитным картам</w:t>
            </w:r>
            <w:r w:rsidRPr="00083F2B">
              <w:rPr>
                <w:rStyle w:val="a4"/>
                <w:sz w:val="24"/>
              </w:rPr>
              <w:t xml:space="preserve"> </w:t>
            </w:r>
            <w:r w:rsidRPr="00083F2B">
              <w:rPr>
                <w:b w:val="0"/>
                <w:sz w:val="24"/>
                <w:vertAlign w:val="superscript"/>
              </w:rPr>
              <w:t>10</w:t>
            </w:r>
            <w:r w:rsidRPr="00083F2B">
              <w:rPr>
                <w:sz w:val="24"/>
              </w:rPr>
              <w:t xml:space="preserve">  </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1"/>
              <w:keepNext w:val="0"/>
              <w:widowControl w:val="0"/>
              <w:snapToGrid w:val="0"/>
            </w:pPr>
            <w:r w:rsidRPr="00083F2B">
              <w:t>Организация встреч и проводов (в аэропорту, на вокзале и т.д.)</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
              <w:numPr>
                <w:ilvl w:val="2"/>
                <w:numId w:val="9"/>
              </w:numPr>
              <w:tabs>
                <w:tab w:val="left" w:pos="0"/>
              </w:tabs>
              <w:snapToGrid w:val="0"/>
              <w:spacing w:before="0" w:after="0" w:line="240" w:lineRule="auto"/>
              <w:jc w:val="left"/>
              <w:rPr>
                <w:b w:val="0"/>
                <w:sz w:val="24"/>
              </w:rPr>
            </w:pPr>
            <w:r w:rsidRPr="00083F2B">
              <w:rPr>
                <w:b w:val="0"/>
                <w:sz w:val="24"/>
              </w:rPr>
              <w:t>Вызов такси</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
              <w:numPr>
                <w:ilvl w:val="2"/>
                <w:numId w:val="9"/>
              </w:numPr>
              <w:tabs>
                <w:tab w:val="left" w:pos="0"/>
              </w:tabs>
              <w:snapToGrid w:val="0"/>
              <w:spacing w:before="0" w:after="0" w:line="240" w:lineRule="auto"/>
              <w:jc w:val="left"/>
              <w:rPr>
                <w:b w:val="0"/>
                <w:sz w:val="24"/>
              </w:rPr>
            </w:pPr>
            <w:r w:rsidRPr="00083F2B">
              <w:rPr>
                <w:b w:val="0"/>
                <w:sz w:val="24"/>
              </w:rPr>
              <w:t>Аренда (прокат) автомашины</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Бронирование и/или продажа билетов на различные виды транспорта</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Бронирование и/или продажа билетов в театры, на спортивные, зрелищные мероприятия</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Туристские услуги:</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туристская информация</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экскурсии, гиды-переводчики</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bottom w:val="single" w:sz="4" w:space="0" w:color="000000"/>
            </w:tcBorders>
          </w:tcPr>
          <w:p w:rsidR="004245C1" w:rsidRPr="00083F2B" w:rsidRDefault="004245C1" w:rsidP="00804CC4">
            <w:pPr>
              <w:pStyle w:val="31"/>
              <w:keepNext w:val="0"/>
              <w:widowControl w:val="0"/>
              <w:snapToGrid w:val="0"/>
            </w:pPr>
            <w:r w:rsidRPr="00083F2B">
              <w:t>Медицинские услуги:</w:t>
            </w:r>
          </w:p>
          <w:p w:rsidR="004245C1" w:rsidRPr="00083F2B" w:rsidRDefault="004245C1" w:rsidP="00804CC4">
            <w:pPr>
              <w:pStyle w:val="31"/>
              <w:keepNext w:val="0"/>
              <w:widowControl w:val="0"/>
            </w:pPr>
            <w:r w:rsidRPr="00083F2B">
              <w:t xml:space="preserve"> вызов скорой помощи, пользование аптечкой</w:t>
            </w:r>
          </w:p>
          <w:p w:rsidR="004245C1" w:rsidRPr="00083F2B" w:rsidRDefault="004245C1" w:rsidP="00804CC4">
            <w:pPr>
              <w:spacing w:after="0" w:line="240" w:lineRule="auto"/>
              <w:rPr>
                <w:rFonts w:ascii="Times New Roman" w:hAnsi="Times New Roman" w:cs="Times New Roman"/>
              </w:rPr>
            </w:pP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tc>
        <w:tc>
          <w:tcPr>
            <w:tcW w:w="440" w:type="dxa"/>
            <w:tcBorders>
              <w:top w:val="single" w:sz="4" w:space="0" w:color="000000"/>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311"/>
        </w:trPr>
        <w:tc>
          <w:tcPr>
            <w:tcW w:w="10035" w:type="dxa"/>
            <w:gridSpan w:val="9"/>
            <w:tcBorders>
              <w:left w:val="single" w:sz="4" w:space="0" w:color="000000"/>
              <w:right w:val="single" w:sz="4" w:space="0" w:color="000000"/>
            </w:tcBorders>
          </w:tcPr>
          <w:p w:rsidR="004245C1" w:rsidRPr="00083F2B" w:rsidRDefault="004245C1" w:rsidP="00804CC4">
            <w:pPr>
              <w:snapToGrid w:val="0"/>
              <w:spacing w:after="0" w:line="240" w:lineRule="auto"/>
              <w:rPr>
                <w:rFonts w:ascii="Times New Roman" w:hAnsi="Times New Roman" w:cs="Times New Roman"/>
                <w:u w:val="single"/>
              </w:rPr>
            </w:pPr>
            <w:r w:rsidRPr="00083F2B">
              <w:rPr>
                <w:rFonts w:ascii="Times New Roman" w:hAnsi="Times New Roman" w:cs="Times New Roman"/>
                <w:u w:val="single"/>
              </w:rPr>
              <w:lastRenderedPageBreak/>
              <w:t>9. УСЛУГИ ПИТАНИЯ</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pacing w:after="0" w:line="240" w:lineRule="auto"/>
              <w:rPr>
                <w:rFonts w:ascii="Times New Roman" w:hAnsi="Times New Roman" w:cs="Times New Roman"/>
              </w:rPr>
            </w:pPr>
            <w:r w:rsidRPr="00083F2B">
              <w:rPr>
                <w:rFonts w:ascii="Times New Roman" w:hAnsi="Times New Roman" w:cs="Times New Roman"/>
              </w:rPr>
              <w:t>Обслуживание:</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возможность выбора любого из вариантов предоставляемого питания (завтрак, двухразовое, трехразовое питание)</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vertAlign w:val="superscript"/>
              </w:rPr>
            </w:pPr>
            <w:r w:rsidRPr="00083F2B">
              <w:rPr>
                <w:rFonts w:ascii="Times New Roman" w:hAnsi="Times New Roman" w:cs="Times New Roman"/>
              </w:rPr>
              <w:t>+</w:t>
            </w:r>
            <w:r w:rsidRPr="00083F2B">
              <w:rPr>
                <w:rFonts w:ascii="Times New Roman" w:hAnsi="Times New Roman" w:cs="Times New Roman"/>
                <w:vertAlign w:val="superscript"/>
              </w:rPr>
              <w:t>10</w:t>
            </w:r>
          </w:p>
        </w:tc>
        <w:tc>
          <w:tcPr>
            <w:tcW w:w="895" w:type="dxa"/>
            <w:tcBorders>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предоставление завтрака (7.00-10.00)</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vertAlign w:val="superscript"/>
              </w:rPr>
            </w:pPr>
            <w:r w:rsidRPr="00083F2B">
              <w:rPr>
                <w:rFonts w:ascii="Times New Roman" w:hAnsi="Times New Roman" w:cs="Times New Roman"/>
              </w:rPr>
              <w:t>круглосуточное предоставление услуг питания</w:t>
            </w:r>
            <w:r w:rsidRPr="00083F2B">
              <w:rPr>
                <w:rFonts w:ascii="Times New Roman" w:hAnsi="Times New Roman" w:cs="Times New Roman"/>
                <w:vertAlign w:val="superscript"/>
              </w:rPr>
              <w:t>15</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bottom w:val="single" w:sz="4" w:space="0" w:color="000000"/>
            </w:tcBorders>
          </w:tcPr>
          <w:p w:rsidR="004245C1" w:rsidRPr="00083F2B" w:rsidRDefault="004245C1" w:rsidP="00804CC4">
            <w:pPr>
              <w:spacing w:after="0" w:line="240" w:lineRule="auto"/>
              <w:jc w:val="center"/>
              <w:rPr>
                <w:rFonts w:ascii="Times New Roman" w:hAnsi="Times New Roman" w:cs="Times New Roman"/>
              </w:rPr>
            </w:pPr>
          </w:p>
        </w:tc>
        <w:tc>
          <w:tcPr>
            <w:tcW w:w="808" w:type="dxa"/>
            <w:tcBorders>
              <w:left w:val="single" w:sz="4" w:space="0" w:color="000000"/>
              <w:bottom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Обслуживание в номере</w:t>
            </w:r>
            <w:r w:rsidRPr="00083F2B">
              <w:rPr>
                <w:rFonts w:ascii="Times New Roman" w:hAnsi="Times New Roman" w:cs="Times New Roman"/>
                <w:vertAlign w:val="superscript"/>
              </w:rPr>
              <w:t>15</w:t>
            </w:r>
            <w:r w:rsidRPr="00083F2B">
              <w:rPr>
                <w:rFonts w:ascii="Times New Roman" w:hAnsi="Times New Roman" w:cs="Times New Roman"/>
              </w:rPr>
              <w:t>:</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в часы завтрака</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vertAlign w:val="superscript"/>
              </w:rPr>
            </w:pPr>
            <w:r w:rsidRPr="00083F2B">
              <w:rPr>
                <w:rFonts w:ascii="Times New Roman" w:hAnsi="Times New Roman" w:cs="Times New Roman"/>
              </w:rPr>
              <w:t>+</w:t>
            </w:r>
            <w:r w:rsidRPr="00083F2B">
              <w:rPr>
                <w:rFonts w:ascii="Times New Roman" w:hAnsi="Times New Roman" w:cs="Times New Roman"/>
                <w:vertAlign w:val="superscript"/>
              </w:rPr>
              <w:t>10</w:t>
            </w: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left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круглосуточно</w:t>
            </w: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numPr>
                <w:ilvl w:val="0"/>
                <w:numId w:val="10"/>
              </w:numPr>
              <w:tabs>
                <w:tab w:val="left" w:pos="720"/>
              </w:tabs>
              <w:suppressAutoHyphens/>
              <w:snapToGrid w:val="0"/>
              <w:spacing w:after="0" w:line="240" w:lineRule="auto"/>
              <w:rPr>
                <w:rFonts w:ascii="Times New Roman" w:hAnsi="Times New Roman" w:cs="Times New Roman"/>
              </w:rPr>
            </w:pPr>
            <w:r w:rsidRPr="00083F2B">
              <w:rPr>
                <w:rFonts w:ascii="Times New Roman" w:hAnsi="Times New Roman" w:cs="Times New Roman"/>
              </w:rPr>
              <w:t>меню завтрака в номере</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vertAlign w:val="superscript"/>
              </w:rPr>
            </w:pPr>
            <w:r w:rsidRPr="00083F2B">
              <w:rPr>
                <w:rFonts w:ascii="Times New Roman" w:hAnsi="Times New Roman" w:cs="Times New Roman"/>
              </w:rPr>
              <w:t>+</w:t>
            </w:r>
            <w:r w:rsidRPr="00083F2B">
              <w:rPr>
                <w:rFonts w:ascii="Times New Roman" w:hAnsi="Times New Roman" w:cs="Times New Roman"/>
                <w:vertAlign w:val="superscript"/>
              </w:rPr>
              <w:t>10</w:t>
            </w: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cantSplit/>
          <w:trHeight w:val="108"/>
        </w:trPr>
        <w:tc>
          <w:tcPr>
            <w:tcW w:w="7492" w:type="dxa"/>
            <w:gridSpan w:val="6"/>
            <w:tcBorders>
              <w:left w:val="single" w:sz="4" w:space="0" w:color="000000"/>
              <w:bottom w:val="single" w:sz="4" w:space="0" w:color="000000"/>
            </w:tcBorders>
          </w:tcPr>
          <w:p w:rsidR="004245C1" w:rsidRPr="00083F2B" w:rsidRDefault="004245C1" w:rsidP="00804CC4">
            <w:pPr>
              <w:snapToGrid w:val="0"/>
              <w:spacing w:after="0" w:line="240" w:lineRule="auto"/>
              <w:jc w:val="both"/>
              <w:rPr>
                <w:rFonts w:ascii="Times New Roman" w:hAnsi="Times New Roman" w:cs="Times New Roman"/>
                <w:u w:val="single"/>
              </w:rPr>
            </w:pPr>
            <w:r w:rsidRPr="00083F2B">
              <w:rPr>
                <w:rFonts w:ascii="Times New Roman" w:hAnsi="Times New Roman" w:cs="Times New Roman"/>
                <w:u w:val="single"/>
              </w:rPr>
              <w:t>10. ТРЕБОВАНИЯ К ПЕРСОНАЛУ И ЕГО ПОДГОТОВКЕ</w:t>
            </w:r>
          </w:p>
        </w:tc>
        <w:tc>
          <w:tcPr>
            <w:tcW w:w="840"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95" w:type="dxa"/>
            <w:tcBorders>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c>
          <w:tcPr>
            <w:tcW w:w="808" w:type="dxa"/>
            <w:tcBorders>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rPr>
            </w:pP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Письменные стандарты для персонала, фиксирующие функциональные обязанности и установленные правила работы</w:t>
            </w:r>
          </w:p>
        </w:tc>
        <w:tc>
          <w:tcPr>
            <w:tcW w:w="840"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 xml:space="preserve">Квалификация: руководители и персонал должны соответствовать квалификационным требованиям (профессиональным стандартам) к основным должностям работников туристской индустрии – сектор «Гостиницы» </w:t>
            </w:r>
          </w:p>
        </w:tc>
        <w:tc>
          <w:tcPr>
            <w:tcW w:w="840"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tc>
        <w:tc>
          <w:tcPr>
            <w:tcW w:w="440" w:type="dxa"/>
            <w:tcBorders>
              <w:top w:val="single" w:sz="4" w:space="0" w:color="000000"/>
              <w:left w:val="single" w:sz="4" w:space="0" w:color="FFFFFF"/>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1247" w:type="dxa"/>
            <w:gridSpan w:val="2"/>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40"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95" w:type="dxa"/>
            <w:tcBorders>
              <w:top w:val="single" w:sz="4" w:space="0" w:color="000000"/>
              <w:lef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c>
          <w:tcPr>
            <w:tcW w:w="808" w:type="dxa"/>
            <w:tcBorders>
              <w:top w:val="single" w:sz="4" w:space="0" w:color="000000"/>
              <w:left w:val="single" w:sz="4" w:space="0" w:color="000000"/>
              <w:right w:val="single" w:sz="4" w:space="0" w:color="000000"/>
            </w:tcBorders>
          </w:tcPr>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p>
          <w:p w:rsidR="004245C1" w:rsidRPr="00083F2B" w:rsidRDefault="004245C1" w:rsidP="00804CC4">
            <w:pPr>
              <w:spacing w:after="0" w:line="240" w:lineRule="auto"/>
              <w:jc w:val="center"/>
              <w:rPr>
                <w:rFonts w:ascii="Times New Roman" w:hAnsi="Times New Roman" w:cs="Times New Roman"/>
              </w:rPr>
            </w:pPr>
            <w:r w:rsidRPr="00083F2B">
              <w:rPr>
                <w:rFonts w:ascii="Times New Roman" w:hAnsi="Times New Roman" w:cs="Times New Roman"/>
              </w:rPr>
              <w:t>+</w:t>
            </w:r>
          </w:p>
        </w:tc>
      </w:tr>
      <w:tr w:rsidR="004245C1" w:rsidRPr="00083F2B" w:rsidTr="00804CC4">
        <w:trPr>
          <w:trHeight w:val="108"/>
        </w:trPr>
        <w:tc>
          <w:tcPr>
            <w:tcW w:w="4965" w:type="dxa"/>
            <w:gridSpan w:val="2"/>
            <w:tcBorders>
              <w:top w:val="single" w:sz="4" w:space="0" w:color="000000"/>
              <w:left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Внешний вид персонала:</w:t>
            </w: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p>
        </w:tc>
        <w:tc>
          <w:tcPr>
            <w:tcW w:w="440" w:type="dxa"/>
            <w:tcBorders>
              <w:top w:val="single" w:sz="4" w:space="0" w:color="000000"/>
              <w:left w:val="single" w:sz="4" w:space="0" w:color="FFFFFF"/>
            </w:tcBorders>
          </w:tcPr>
          <w:p w:rsidR="004245C1" w:rsidRPr="00083F2B" w:rsidRDefault="004245C1" w:rsidP="00804CC4">
            <w:pPr>
              <w:snapToGrid w:val="0"/>
              <w:spacing w:after="0" w:line="240" w:lineRule="auto"/>
              <w:jc w:val="center"/>
              <w:rPr>
                <w:rFonts w:ascii="Times New Roman" w:hAnsi="Times New Roman" w:cs="Times New Roman"/>
                <w:b/>
              </w:rPr>
            </w:pPr>
          </w:p>
        </w:tc>
        <w:tc>
          <w:tcPr>
            <w:tcW w:w="1247" w:type="dxa"/>
            <w:gridSpan w:val="2"/>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p>
        </w:tc>
        <w:tc>
          <w:tcPr>
            <w:tcW w:w="840"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p>
        </w:tc>
        <w:tc>
          <w:tcPr>
            <w:tcW w:w="895" w:type="dxa"/>
            <w:tcBorders>
              <w:top w:val="single" w:sz="4" w:space="0" w:color="000000"/>
              <w:lef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p>
        </w:tc>
        <w:tc>
          <w:tcPr>
            <w:tcW w:w="808" w:type="dxa"/>
            <w:tcBorders>
              <w:top w:val="single" w:sz="4" w:space="0" w:color="000000"/>
              <w:left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p>
        </w:tc>
      </w:tr>
      <w:tr w:rsidR="004245C1" w:rsidRPr="00083F2B" w:rsidTr="00804CC4">
        <w:trPr>
          <w:trHeight w:val="108"/>
        </w:trPr>
        <w:tc>
          <w:tcPr>
            <w:tcW w:w="4965" w:type="dxa"/>
            <w:gridSpan w:val="2"/>
            <w:tcBorders>
              <w:left w:val="single" w:sz="4" w:space="0" w:color="000000"/>
              <w:bottom w:val="single" w:sz="4" w:space="0" w:color="000000"/>
            </w:tcBorders>
          </w:tcPr>
          <w:p w:rsidR="004245C1" w:rsidRPr="00083F2B" w:rsidRDefault="004245C1" w:rsidP="00804CC4">
            <w:pPr>
              <w:snapToGrid w:val="0"/>
              <w:spacing w:after="0" w:line="240" w:lineRule="auto"/>
              <w:rPr>
                <w:rFonts w:ascii="Times New Roman" w:hAnsi="Times New Roman" w:cs="Times New Roman"/>
              </w:rPr>
            </w:pPr>
            <w:r w:rsidRPr="00083F2B">
              <w:rPr>
                <w:rFonts w:ascii="Times New Roman" w:hAnsi="Times New Roman" w:cs="Times New Roman"/>
              </w:rPr>
              <w:t>Форменная одежда, служебные значки</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p>
        </w:tc>
        <w:tc>
          <w:tcPr>
            <w:tcW w:w="440" w:type="dxa"/>
            <w:tcBorders>
              <w:left w:val="single" w:sz="4" w:space="0" w:color="FFFFFF"/>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p>
        </w:tc>
        <w:tc>
          <w:tcPr>
            <w:tcW w:w="1247" w:type="dxa"/>
            <w:gridSpan w:val="2"/>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r w:rsidRPr="00083F2B">
              <w:rPr>
                <w:rFonts w:ascii="Times New Roman" w:hAnsi="Times New Roman" w:cs="Times New Roman"/>
                <w:b/>
              </w:rPr>
              <w:t>+</w:t>
            </w:r>
          </w:p>
        </w:tc>
        <w:tc>
          <w:tcPr>
            <w:tcW w:w="840"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r w:rsidRPr="00083F2B">
              <w:rPr>
                <w:rFonts w:ascii="Times New Roman" w:hAnsi="Times New Roman" w:cs="Times New Roman"/>
                <w:b/>
              </w:rPr>
              <w:t>+</w:t>
            </w:r>
          </w:p>
        </w:tc>
        <w:tc>
          <w:tcPr>
            <w:tcW w:w="895" w:type="dxa"/>
            <w:tcBorders>
              <w:left w:val="single" w:sz="4" w:space="0" w:color="000000"/>
              <w:bottom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r w:rsidRPr="00083F2B">
              <w:rPr>
                <w:rFonts w:ascii="Times New Roman" w:hAnsi="Times New Roman" w:cs="Times New Roman"/>
                <w:b/>
              </w:rPr>
              <w:t>+</w:t>
            </w:r>
          </w:p>
        </w:tc>
        <w:tc>
          <w:tcPr>
            <w:tcW w:w="808" w:type="dxa"/>
            <w:tcBorders>
              <w:left w:val="single" w:sz="4" w:space="0" w:color="000000"/>
              <w:bottom w:val="single" w:sz="4" w:space="0" w:color="000000"/>
              <w:right w:val="single" w:sz="4" w:space="0" w:color="000000"/>
            </w:tcBorders>
          </w:tcPr>
          <w:p w:rsidR="004245C1" w:rsidRPr="00083F2B" w:rsidRDefault="004245C1" w:rsidP="00804CC4">
            <w:pPr>
              <w:snapToGrid w:val="0"/>
              <w:spacing w:after="0" w:line="240" w:lineRule="auto"/>
              <w:jc w:val="center"/>
              <w:rPr>
                <w:rFonts w:ascii="Times New Roman" w:hAnsi="Times New Roman" w:cs="Times New Roman"/>
                <w:b/>
              </w:rPr>
            </w:pPr>
            <w:r w:rsidRPr="00083F2B">
              <w:rPr>
                <w:rFonts w:ascii="Times New Roman" w:hAnsi="Times New Roman" w:cs="Times New Roman"/>
                <w:b/>
              </w:rPr>
              <w:t>+</w:t>
            </w:r>
          </w:p>
        </w:tc>
      </w:tr>
    </w:tbl>
    <w:p w:rsidR="004245C1" w:rsidRDefault="004245C1" w:rsidP="004245C1">
      <w:pPr>
        <w:pStyle w:val="211"/>
      </w:pPr>
      <w:r>
        <w:t>Сноски к «Требованиям к средствам размещения различных категорий»</w:t>
      </w:r>
    </w:p>
    <w:p w:rsidR="004245C1" w:rsidRPr="00041F32" w:rsidRDefault="004245C1" w:rsidP="004245C1">
      <w:pPr>
        <w:pStyle w:val="ad"/>
        <w:spacing w:line="240" w:lineRule="auto"/>
        <w:ind w:firstLine="0"/>
        <w:jc w:val="both"/>
        <w:rPr>
          <w:sz w:val="24"/>
          <w:szCs w:val="24"/>
        </w:rPr>
      </w:pPr>
      <w:r w:rsidRPr="00041F32">
        <w:rPr>
          <w:sz w:val="24"/>
          <w:szCs w:val="24"/>
          <w:vertAlign w:val="superscript"/>
        </w:rPr>
        <w:t xml:space="preserve">10  </w:t>
      </w:r>
      <w:r w:rsidRPr="00041F32">
        <w:rPr>
          <w:sz w:val="24"/>
          <w:szCs w:val="24"/>
        </w:rPr>
        <w:t>Требование не является обязательным для гостиниц и других средств размещения с количеством номеров менее 50;</w:t>
      </w:r>
    </w:p>
    <w:p w:rsidR="004245C1" w:rsidRPr="00041F32" w:rsidRDefault="004245C1" w:rsidP="004245C1">
      <w:pPr>
        <w:pStyle w:val="ad"/>
        <w:spacing w:line="240" w:lineRule="auto"/>
        <w:ind w:firstLine="0"/>
        <w:jc w:val="both"/>
        <w:rPr>
          <w:sz w:val="24"/>
          <w:szCs w:val="24"/>
        </w:rPr>
      </w:pPr>
      <w:r w:rsidRPr="00041F32">
        <w:rPr>
          <w:sz w:val="24"/>
          <w:szCs w:val="24"/>
          <w:vertAlign w:val="superscript"/>
        </w:rPr>
        <w:t>11</w:t>
      </w:r>
      <w:proofErr w:type="gramStart"/>
      <w:r w:rsidRPr="00041F32">
        <w:rPr>
          <w:sz w:val="24"/>
          <w:szCs w:val="24"/>
        </w:rPr>
        <w:t xml:space="preserve"> П</w:t>
      </w:r>
      <w:proofErr w:type="gramEnd"/>
      <w:r w:rsidRPr="00041F32">
        <w:rPr>
          <w:sz w:val="24"/>
          <w:szCs w:val="24"/>
        </w:rPr>
        <w:t>ри наличии ресторана (кафе, бара и пр.), кроме домов отдыха, пансионатов и других аналогичных средств размещения;</w:t>
      </w:r>
    </w:p>
    <w:p w:rsidR="004245C1" w:rsidRPr="00041F32" w:rsidRDefault="004245C1" w:rsidP="004245C1">
      <w:pPr>
        <w:pStyle w:val="ad"/>
        <w:spacing w:line="240" w:lineRule="auto"/>
        <w:ind w:firstLine="0"/>
        <w:jc w:val="both"/>
        <w:rPr>
          <w:sz w:val="24"/>
          <w:szCs w:val="24"/>
        </w:rPr>
      </w:pPr>
      <w:r w:rsidRPr="00041F32">
        <w:rPr>
          <w:sz w:val="24"/>
          <w:szCs w:val="24"/>
          <w:vertAlign w:val="superscript"/>
        </w:rPr>
        <w:t xml:space="preserve">12 </w:t>
      </w:r>
      <w:r w:rsidRPr="00041F32">
        <w:rPr>
          <w:sz w:val="24"/>
          <w:szCs w:val="24"/>
        </w:rPr>
        <w:t>Требование не  является обязательным при использовании аварийного энергоснабжения;</w:t>
      </w:r>
    </w:p>
    <w:p w:rsidR="004245C1" w:rsidRPr="00041F32" w:rsidRDefault="004245C1" w:rsidP="004245C1">
      <w:pPr>
        <w:pStyle w:val="ad"/>
        <w:spacing w:line="240" w:lineRule="auto"/>
        <w:ind w:firstLine="0"/>
        <w:jc w:val="both"/>
        <w:rPr>
          <w:sz w:val="24"/>
          <w:szCs w:val="24"/>
        </w:rPr>
      </w:pPr>
      <w:r w:rsidRPr="00041F32">
        <w:rPr>
          <w:sz w:val="24"/>
          <w:szCs w:val="24"/>
          <w:vertAlign w:val="superscript"/>
        </w:rPr>
        <w:t>13</w:t>
      </w:r>
      <w:proofErr w:type="gramStart"/>
      <w:r w:rsidRPr="00041F32">
        <w:rPr>
          <w:sz w:val="24"/>
          <w:szCs w:val="24"/>
        </w:rPr>
        <w:t xml:space="preserve"> В</w:t>
      </w:r>
      <w:proofErr w:type="gramEnd"/>
      <w:r w:rsidRPr="00041F32">
        <w:rPr>
          <w:sz w:val="24"/>
          <w:szCs w:val="24"/>
        </w:rPr>
        <w:t xml:space="preserve"> районах, где отсутствует гарантия качества питьевой воды;</w:t>
      </w:r>
    </w:p>
    <w:p w:rsidR="004245C1" w:rsidRPr="00041F32" w:rsidRDefault="004245C1" w:rsidP="004245C1">
      <w:pPr>
        <w:pStyle w:val="ad"/>
        <w:spacing w:line="240" w:lineRule="auto"/>
        <w:ind w:firstLine="0"/>
        <w:jc w:val="both"/>
        <w:rPr>
          <w:sz w:val="24"/>
          <w:szCs w:val="24"/>
        </w:rPr>
      </w:pPr>
      <w:r w:rsidRPr="00041F32">
        <w:rPr>
          <w:sz w:val="24"/>
          <w:szCs w:val="24"/>
          <w:vertAlign w:val="superscript"/>
        </w:rPr>
        <w:t>14</w:t>
      </w:r>
      <w:r w:rsidRPr="00041F32">
        <w:rPr>
          <w:sz w:val="24"/>
          <w:szCs w:val="24"/>
        </w:rPr>
        <w:t>Требование не является обязательным в случае невозможности установки лифта по техническим причинам (при наличии документального подтверждения). При отсутствии лифта обеспечивается бесплатная доставка багажа;</w:t>
      </w:r>
    </w:p>
    <w:p w:rsidR="004245C1" w:rsidRPr="00041F32" w:rsidRDefault="004245C1" w:rsidP="004245C1">
      <w:pPr>
        <w:pStyle w:val="ad"/>
        <w:spacing w:line="240" w:lineRule="auto"/>
        <w:ind w:firstLine="0"/>
        <w:jc w:val="both"/>
        <w:rPr>
          <w:sz w:val="24"/>
          <w:szCs w:val="24"/>
        </w:rPr>
      </w:pPr>
      <w:r w:rsidRPr="00041F32">
        <w:rPr>
          <w:sz w:val="24"/>
          <w:szCs w:val="24"/>
          <w:vertAlign w:val="superscript"/>
        </w:rPr>
        <w:t>15</w:t>
      </w:r>
      <w:r w:rsidRPr="00041F32">
        <w:rPr>
          <w:sz w:val="24"/>
          <w:szCs w:val="24"/>
        </w:rPr>
        <w:t>Требование не является обязательным для молодежных гостиниц, коттеджей, домов отдыха, пансионатов и других аналогичных средств размещения;</w:t>
      </w:r>
    </w:p>
    <w:p w:rsidR="004245C1" w:rsidRPr="00041F32" w:rsidRDefault="004245C1" w:rsidP="004245C1">
      <w:pPr>
        <w:pStyle w:val="ad"/>
        <w:spacing w:line="240" w:lineRule="auto"/>
        <w:ind w:firstLine="0"/>
        <w:jc w:val="both"/>
        <w:rPr>
          <w:sz w:val="24"/>
          <w:szCs w:val="24"/>
        </w:rPr>
      </w:pPr>
      <w:r w:rsidRPr="00041F32">
        <w:rPr>
          <w:sz w:val="24"/>
          <w:szCs w:val="24"/>
          <w:vertAlign w:val="superscript"/>
        </w:rPr>
        <w:t>16</w:t>
      </w:r>
      <w:r w:rsidRPr="00041F32">
        <w:rPr>
          <w:sz w:val="24"/>
          <w:szCs w:val="24"/>
        </w:rPr>
        <w:t xml:space="preserve">В </w:t>
      </w:r>
      <w:proofErr w:type="gramStart"/>
      <w:r w:rsidRPr="00041F32">
        <w:rPr>
          <w:sz w:val="24"/>
          <w:szCs w:val="24"/>
        </w:rPr>
        <w:t>домах</w:t>
      </w:r>
      <w:proofErr w:type="gramEnd"/>
      <w:r w:rsidRPr="00041F32">
        <w:rPr>
          <w:sz w:val="24"/>
          <w:szCs w:val="24"/>
        </w:rPr>
        <w:t xml:space="preserve"> отдыха, пансионатах и других аналогичных средствах размещения допускается наличие внутренней телефонной связи или кнопки вызова обслуживающего персонала;</w:t>
      </w:r>
    </w:p>
    <w:p w:rsidR="004245C1" w:rsidRPr="00041F32" w:rsidRDefault="004245C1" w:rsidP="004245C1">
      <w:pPr>
        <w:pBdr>
          <w:right w:val="single" w:sz="4" w:space="10" w:color="000000"/>
        </w:pBdr>
        <w:tabs>
          <w:tab w:val="left" w:pos="6660"/>
        </w:tabs>
        <w:spacing w:after="0" w:line="240" w:lineRule="auto"/>
        <w:jc w:val="both"/>
        <w:rPr>
          <w:rFonts w:ascii="Times New Roman" w:hAnsi="Times New Roman" w:cs="Times New Roman"/>
          <w:sz w:val="24"/>
          <w:szCs w:val="24"/>
        </w:rPr>
      </w:pPr>
      <w:r w:rsidRPr="00041F32">
        <w:rPr>
          <w:rFonts w:ascii="Times New Roman" w:hAnsi="Times New Roman" w:cs="Times New Roman"/>
          <w:sz w:val="24"/>
          <w:szCs w:val="24"/>
          <w:vertAlign w:val="superscript"/>
        </w:rPr>
        <w:t>17</w:t>
      </w:r>
      <w:r w:rsidRPr="00041F32">
        <w:rPr>
          <w:rFonts w:ascii="Times New Roman" w:hAnsi="Times New Roman" w:cs="Times New Roman"/>
          <w:sz w:val="24"/>
          <w:szCs w:val="24"/>
        </w:rPr>
        <w:t xml:space="preserve">Районы </w:t>
      </w:r>
      <w:proofErr w:type="gramStart"/>
      <w:r w:rsidRPr="00041F32">
        <w:rPr>
          <w:rFonts w:ascii="Times New Roman" w:hAnsi="Times New Roman" w:cs="Times New Roman"/>
          <w:sz w:val="24"/>
          <w:szCs w:val="24"/>
        </w:rPr>
        <w:t>расположенные</w:t>
      </w:r>
      <w:proofErr w:type="gramEnd"/>
      <w:r w:rsidRPr="00041F32">
        <w:rPr>
          <w:rFonts w:ascii="Times New Roman" w:hAnsi="Times New Roman" w:cs="Times New Roman"/>
          <w:sz w:val="24"/>
          <w:szCs w:val="24"/>
        </w:rPr>
        <w:t xml:space="preserve"> в южной климатической зоне;</w:t>
      </w:r>
      <w:r w:rsidRPr="00041F32">
        <w:rPr>
          <w:rFonts w:ascii="Times New Roman" w:hAnsi="Times New Roman" w:cs="Times New Roman"/>
          <w:sz w:val="24"/>
          <w:szCs w:val="24"/>
        </w:rPr>
        <w:tab/>
      </w:r>
    </w:p>
    <w:p w:rsidR="004245C1" w:rsidRPr="00041F32" w:rsidRDefault="004245C1" w:rsidP="004245C1">
      <w:pPr>
        <w:spacing w:after="0" w:line="240" w:lineRule="auto"/>
        <w:jc w:val="both"/>
        <w:rPr>
          <w:rFonts w:ascii="Times New Roman" w:hAnsi="Times New Roman" w:cs="Times New Roman"/>
          <w:sz w:val="24"/>
          <w:szCs w:val="24"/>
        </w:rPr>
      </w:pPr>
      <w:r w:rsidRPr="00041F32">
        <w:rPr>
          <w:rFonts w:ascii="Times New Roman" w:hAnsi="Times New Roman" w:cs="Times New Roman"/>
          <w:sz w:val="24"/>
          <w:szCs w:val="24"/>
          <w:vertAlign w:val="superscript"/>
        </w:rPr>
        <w:t>18</w:t>
      </w:r>
      <w:r w:rsidRPr="00041F32">
        <w:rPr>
          <w:rFonts w:ascii="Times New Roman" w:hAnsi="Times New Roman" w:cs="Times New Roman"/>
          <w:sz w:val="24"/>
          <w:szCs w:val="24"/>
        </w:rPr>
        <w:t>Требование не является обязательным при наличии индивидуальных сейфов в 100 % номеров;</w:t>
      </w:r>
    </w:p>
    <w:p w:rsidR="004245C1" w:rsidRPr="00041F32" w:rsidRDefault="004245C1" w:rsidP="004245C1">
      <w:pPr>
        <w:spacing w:after="0" w:line="240" w:lineRule="auto"/>
        <w:jc w:val="both"/>
        <w:rPr>
          <w:rFonts w:ascii="Times New Roman" w:hAnsi="Times New Roman" w:cs="Times New Roman"/>
          <w:sz w:val="24"/>
          <w:szCs w:val="24"/>
        </w:rPr>
      </w:pPr>
      <w:r w:rsidRPr="00041F32">
        <w:rPr>
          <w:rFonts w:ascii="Times New Roman" w:hAnsi="Times New Roman" w:cs="Times New Roman"/>
          <w:sz w:val="24"/>
          <w:szCs w:val="24"/>
          <w:vertAlign w:val="superscript"/>
        </w:rPr>
        <w:t>19</w:t>
      </w:r>
      <w:proofErr w:type="gramStart"/>
      <w:r w:rsidRPr="00041F32">
        <w:rPr>
          <w:rFonts w:ascii="Times New Roman" w:hAnsi="Times New Roman" w:cs="Times New Roman"/>
          <w:sz w:val="24"/>
          <w:szCs w:val="24"/>
          <w:vertAlign w:val="superscript"/>
        </w:rPr>
        <w:t xml:space="preserve"> </w:t>
      </w:r>
      <w:r w:rsidRPr="00041F32">
        <w:rPr>
          <w:rFonts w:ascii="Times New Roman" w:hAnsi="Times New Roman" w:cs="Times New Roman"/>
          <w:sz w:val="24"/>
          <w:szCs w:val="24"/>
        </w:rPr>
        <w:t>Д</w:t>
      </w:r>
      <w:proofErr w:type="gramEnd"/>
      <w:r w:rsidRPr="00041F32">
        <w:rPr>
          <w:rFonts w:ascii="Times New Roman" w:hAnsi="Times New Roman" w:cs="Times New Roman"/>
          <w:sz w:val="24"/>
          <w:szCs w:val="24"/>
        </w:rPr>
        <w:t>ля гостиниц и других средств размещения с количеством номеров менее 50;</w:t>
      </w:r>
    </w:p>
    <w:p w:rsidR="004245C1" w:rsidRPr="00041F32" w:rsidRDefault="004245C1" w:rsidP="004245C1">
      <w:pPr>
        <w:spacing w:after="0" w:line="240" w:lineRule="auto"/>
        <w:jc w:val="both"/>
        <w:rPr>
          <w:rFonts w:ascii="Times New Roman" w:hAnsi="Times New Roman" w:cs="Times New Roman"/>
          <w:sz w:val="24"/>
          <w:szCs w:val="24"/>
        </w:rPr>
      </w:pPr>
      <w:r w:rsidRPr="00041F32">
        <w:rPr>
          <w:rFonts w:ascii="Times New Roman" w:hAnsi="Times New Roman" w:cs="Times New Roman"/>
          <w:sz w:val="24"/>
          <w:szCs w:val="24"/>
          <w:vertAlign w:val="superscript"/>
        </w:rPr>
        <w:t>20</w:t>
      </w:r>
      <w:proofErr w:type="gramStart"/>
      <w:r w:rsidRPr="00041F32">
        <w:rPr>
          <w:rFonts w:ascii="Times New Roman" w:hAnsi="Times New Roman" w:cs="Times New Roman"/>
          <w:sz w:val="24"/>
          <w:szCs w:val="24"/>
          <w:vertAlign w:val="superscript"/>
        </w:rPr>
        <w:t xml:space="preserve"> </w:t>
      </w:r>
      <w:r w:rsidRPr="00041F32">
        <w:rPr>
          <w:rFonts w:ascii="Times New Roman" w:hAnsi="Times New Roman" w:cs="Times New Roman"/>
          <w:sz w:val="24"/>
          <w:szCs w:val="24"/>
        </w:rPr>
        <w:t>Д</w:t>
      </w:r>
      <w:proofErr w:type="gramEnd"/>
      <w:r w:rsidRPr="00041F32">
        <w:rPr>
          <w:rFonts w:ascii="Times New Roman" w:hAnsi="Times New Roman" w:cs="Times New Roman"/>
          <w:sz w:val="24"/>
          <w:szCs w:val="24"/>
        </w:rPr>
        <w:t>ля всех категорий гостиниц и других средств размещения при отсутствии лифта в случае невозможности его установки по техническим причинам (см. раздел 2 «Лифт в здании» и сноску 14);</w:t>
      </w:r>
    </w:p>
    <w:p w:rsidR="004245C1" w:rsidRPr="00041F32" w:rsidRDefault="004245C1" w:rsidP="004245C1">
      <w:pPr>
        <w:spacing w:after="0" w:line="240" w:lineRule="auto"/>
        <w:jc w:val="both"/>
        <w:rPr>
          <w:rFonts w:ascii="Times New Roman" w:hAnsi="Times New Roman" w:cs="Times New Roman"/>
          <w:sz w:val="24"/>
          <w:szCs w:val="24"/>
        </w:rPr>
      </w:pPr>
      <w:r w:rsidRPr="00041F32">
        <w:rPr>
          <w:rFonts w:ascii="Times New Roman" w:hAnsi="Times New Roman" w:cs="Times New Roman"/>
          <w:sz w:val="24"/>
          <w:szCs w:val="24"/>
          <w:vertAlign w:val="superscript"/>
        </w:rPr>
        <w:t>21</w:t>
      </w:r>
      <w:r w:rsidRPr="00041F32">
        <w:rPr>
          <w:rFonts w:ascii="Times New Roman" w:hAnsi="Times New Roman" w:cs="Times New Roman"/>
          <w:sz w:val="24"/>
          <w:szCs w:val="24"/>
        </w:rPr>
        <w:t>Для гостиниц и других средств размещения, расположенных в курортной местности.</w:t>
      </w:r>
    </w:p>
    <w:p w:rsidR="004245C1" w:rsidRPr="00041F32" w:rsidRDefault="004245C1" w:rsidP="004245C1">
      <w:pPr>
        <w:spacing w:after="0" w:line="240" w:lineRule="auto"/>
        <w:jc w:val="both"/>
        <w:rPr>
          <w:rFonts w:ascii="Times New Roman" w:hAnsi="Times New Roman" w:cs="Times New Roman"/>
          <w:sz w:val="24"/>
          <w:szCs w:val="24"/>
        </w:rPr>
      </w:pPr>
      <w:r w:rsidRPr="00041F32">
        <w:rPr>
          <w:rFonts w:ascii="Times New Roman" w:hAnsi="Times New Roman" w:cs="Times New Roman"/>
          <w:sz w:val="24"/>
          <w:szCs w:val="24"/>
          <w:vertAlign w:val="superscript"/>
        </w:rPr>
        <w:t xml:space="preserve">22 </w:t>
      </w:r>
      <w:r w:rsidRPr="00041F32">
        <w:rPr>
          <w:rFonts w:ascii="Times New Roman" w:hAnsi="Times New Roman" w:cs="Times New Roman"/>
          <w:sz w:val="24"/>
          <w:szCs w:val="24"/>
        </w:rPr>
        <w:t>Требование не является обязательным для зданий, расположенных в районах исторической застройки и/или зданий, являющихся историко-архитектурными памятниками.</w:t>
      </w:r>
    </w:p>
    <w:p w:rsidR="00D51D0E" w:rsidRDefault="00D51D0E" w:rsidP="004245C1">
      <w:pPr>
        <w:spacing w:after="80"/>
        <w:jc w:val="right"/>
        <w:rPr>
          <w:rFonts w:ascii="Times New Roman" w:hAnsi="Times New Roman" w:cs="Times New Roman"/>
          <w:b/>
          <w:color w:val="000000"/>
        </w:rPr>
      </w:pPr>
    </w:p>
    <w:p w:rsidR="004245C1" w:rsidRPr="004245C1" w:rsidRDefault="004245C1" w:rsidP="004245C1">
      <w:pPr>
        <w:spacing w:after="80"/>
        <w:jc w:val="right"/>
        <w:rPr>
          <w:rFonts w:ascii="Times New Roman" w:hAnsi="Times New Roman" w:cs="Times New Roman"/>
          <w:b/>
          <w:color w:val="000000"/>
        </w:rPr>
      </w:pPr>
      <w:r w:rsidRPr="004245C1">
        <w:rPr>
          <w:rFonts w:ascii="Times New Roman" w:hAnsi="Times New Roman" w:cs="Times New Roman"/>
          <w:b/>
          <w:color w:val="000000"/>
        </w:rPr>
        <w:lastRenderedPageBreak/>
        <w:t>Приложение 2</w:t>
      </w:r>
    </w:p>
    <w:p w:rsidR="004245C1" w:rsidRPr="004245C1" w:rsidRDefault="004245C1" w:rsidP="004245C1">
      <w:pPr>
        <w:spacing w:after="80"/>
        <w:jc w:val="center"/>
        <w:rPr>
          <w:rFonts w:ascii="Times New Roman" w:hAnsi="Times New Roman" w:cs="Times New Roman"/>
          <w:b/>
          <w:color w:val="000000"/>
        </w:rPr>
      </w:pPr>
      <w:r w:rsidRPr="004245C1">
        <w:rPr>
          <w:rFonts w:ascii="Times New Roman" w:hAnsi="Times New Roman" w:cs="Times New Roman"/>
          <w:b/>
          <w:color w:val="000000"/>
        </w:rPr>
        <w:t xml:space="preserve">Договор на бронирование номеров </w:t>
      </w:r>
    </w:p>
    <w:p w:rsidR="004245C1" w:rsidRPr="004245C1" w:rsidRDefault="004245C1" w:rsidP="004245C1">
      <w:pPr>
        <w:spacing w:after="80"/>
        <w:jc w:val="center"/>
        <w:rPr>
          <w:rFonts w:ascii="Times New Roman" w:hAnsi="Times New Roman" w:cs="Times New Roman"/>
          <w:color w:val="000000"/>
        </w:rPr>
      </w:pPr>
      <w:r w:rsidRPr="004245C1">
        <w:rPr>
          <w:rFonts w:ascii="Times New Roman" w:hAnsi="Times New Roman" w:cs="Times New Roman"/>
          <w:b/>
          <w:color w:val="000000"/>
        </w:rPr>
        <w:t>в системе "МосОтель"   №____</w:t>
      </w:r>
    </w:p>
    <w:p w:rsidR="004245C1" w:rsidRPr="004245C1" w:rsidRDefault="004245C1" w:rsidP="004245C1">
      <w:pPr>
        <w:spacing w:after="80"/>
        <w:jc w:val="right"/>
        <w:rPr>
          <w:rFonts w:ascii="Times New Roman" w:hAnsi="Times New Roman" w:cs="Times New Roman"/>
          <w:b/>
          <w:color w:val="000000"/>
        </w:rPr>
      </w:pPr>
    </w:p>
    <w:p w:rsidR="004245C1" w:rsidRPr="004245C1" w:rsidRDefault="004245C1" w:rsidP="004245C1">
      <w:pPr>
        <w:spacing w:after="80"/>
        <w:jc w:val="both"/>
        <w:rPr>
          <w:rFonts w:ascii="Times New Roman" w:hAnsi="Times New Roman" w:cs="Times New Roman"/>
          <w:color w:val="000000"/>
        </w:rPr>
      </w:pPr>
      <w:r w:rsidRPr="004245C1">
        <w:rPr>
          <w:rFonts w:ascii="Times New Roman" w:hAnsi="Times New Roman" w:cs="Times New Roman"/>
          <w:color w:val="000000"/>
        </w:rPr>
        <w:t xml:space="preserve">г. Москва                                                                                                    </w:t>
      </w:r>
      <w:r>
        <w:rPr>
          <w:rFonts w:ascii="Times New Roman" w:hAnsi="Times New Roman" w:cs="Times New Roman"/>
          <w:color w:val="000000"/>
        </w:rPr>
        <w:t xml:space="preserve">         </w:t>
      </w:r>
      <w:r w:rsidRPr="004245C1">
        <w:rPr>
          <w:rFonts w:ascii="Times New Roman" w:hAnsi="Times New Roman" w:cs="Times New Roman"/>
          <w:color w:val="000000"/>
        </w:rPr>
        <w:t xml:space="preserve"> "__" ___________ 2013 г.</w:t>
      </w:r>
    </w:p>
    <w:p w:rsidR="004245C1" w:rsidRPr="004245C1" w:rsidRDefault="004245C1" w:rsidP="004245C1">
      <w:pPr>
        <w:spacing w:after="80"/>
        <w:jc w:val="both"/>
        <w:rPr>
          <w:rFonts w:ascii="Times New Roman" w:hAnsi="Times New Roman" w:cs="Times New Roman"/>
          <w:color w:val="000000"/>
        </w:rPr>
      </w:pPr>
      <w:r w:rsidRPr="004245C1">
        <w:rPr>
          <w:rFonts w:ascii="Times New Roman" w:hAnsi="Times New Roman" w:cs="Times New Roman"/>
          <w:color w:val="000000"/>
        </w:rPr>
        <w:t xml:space="preserve">  </w:t>
      </w:r>
      <w:r w:rsidRPr="004245C1">
        <w:rPr>
          <w:rFonts w:ascii="Times New Roman" w:hAnsi="Times New Roman" w:cs="Times New Roman"/>
          <w:b/>
          <w:color w:val="000000"/>
        </w:rPr>
        <w:t>ООО «Столица – сервис + »,</w:t>
      </w:r>
      <w:r w:rsidRPr="004245C1">
        <w:rPr>
          <w:rFonts w:ascii="Times New Roman" w:hAnsi="Times New Roman" w:cs="Times New Roman"/>
          <w:color w:val="000000"/>
        </w:rPr>
        <w:t xml:space="preserve"> в дальнейшем именуемое Компания (Система бронирования «МосОтель»)   в лице Генерального директора _</w:t>
      </w:r>
      <w:r w:rsidRPr="004245C1">
        <w:rPr>
          <w:rFonts w:ascii="Times New Roman" w:hAnsi="Times New Roman" w:cs="Times New Roman"/>
          <w:color w:val="000000"/>
          <w:u w:val="single"/>
        </w:rPr>
        <w:t>Каушутовой Г.О.</w:t>
      </w:r>
      <w:r w:rsidRPr="004245C1">
        <w:rPr>
          <w:rFonts w:ascii="Times New Roman" w:hAnsi="Times New Roman" w:cs="Times New Roman"/>
          <w:color w:val="000000"/>
        </w:rPr>
        <w:t>_, действующего на основании Устава с одной стороны, и _</w:t>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t>_________________________________________ в дальнейшем именуемое Гостиница, в лице ______________________________________________</w:t>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r>
      <w:r w:rsidRPr="004245C1">
        <w:rPr>
          <w:rFonts w:ascii="Times New Roman" w:hAnsi="Times New Roman" w:cs="Times New Roman"/>
          <w:color w:val="000000"/>
        </w:rPr>
        <w:softHyphen/>
        <w:t>_____</w:t>
      </w:r>
      <w:r w:rsidRPr="004245C1">
        <w:rPr>
          <w:rFonts w:ascii="Times New Roman" w:hAnsi="Times New Roman" w:cs="Times New Roman"/>
          <w:color w:val="000000"/>
        </w:rPr>
        <w:softHyphen/>
      </w:r>
      <w:r w:rsidRPr="004245C1">
        <w:rPr>
          <w:rFonts w:ascii="Times New Roman" w:hAnsi="Times New Roman" w:cs="Times New Roman"/>
          <w:color w:val="000000"/>
        </w:rPr>
        <w:softHyphen/>
        <w:t xml:space="preserve">с другой стороны, в дальнейшем совместно именуемые «Стороны», заключили настоящий договор о нижеследующем:  </w:t>
      </w:r>
    </w:p>
    <w:p w:rsidR="004245C1" w:rsidRPr="004245C1" w:rsidRDefault="004245C1" w:rsidP="004245C1">
      <w:pPr>
        <w:ind w:left="360"/>
        <w:jc w:val="center"/>
        <w:rPr>
          <w:rFonts w:ascii="Times New Roman" w:hAnsi="Times New Roman" w:cs="Times New Roman"/>
          <w:b/>
        </w:rPr>
      </w:pPr>
    </w:p>
    <w:p w:rsidR="004245C1" w:rsidRPr="004245C1" w:rsidRDefault="004245C1" w:rsidP="004245C1">
      <w:pPr>
        <w:ind w:left="360"/>
        <w:jc w:val="center"/>
        <w:rPr>
          <w:rFonts w:ascii="Times New Roman" w:hAnsi="Times New Roman" w:cs="Times New Roman"/>
          <w:b/>
        </w:rPr>
      </w:pPr>
      <w:r w:rsidRPr="004245C1">
        <w:rPr>
          <w:rFonts w:ascii="Times New Roman" w:hAnsi="Times New Roman" w:cs="Times New Roman"/>
          <w:b/>
        </w:rPr>
        <w:t>1.  ПРЕДМЕТ ДОГОВОРА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1.1. Гостиница подключается к Системе бронирования «МосОтель», путем регистрации на сайте.</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xml:space="preserve">1.2. Компания предоставляет Гостинице специальный интерфейс, расположенный на сайте по адресу </w:t>
      </w:r>
      <w:hyperlink r:id="rId9" w:history="1">
        <w:r w:rsidRPr="004245C1">
          <w:rPr>
            <w:rStyle w:val="aff"/>
            <w:rFonts w:ascii="Times New Roman" w:hAnsi="Times New Roman" w:cs="Times New Roman"/>
            <w:lang w:val="en-US"/>
          </w:rPr>
          <w:t>www</w:t>
        </w:r>
        <w:r w:rsidRPr="004245C1">
          <w:rPr>
            <w:rStyle w:val="aff"/>
            <w:rFonts w:ascii="Times New Roman" w:hAnsi="Times New Roman" w:cs="Times New Roman"/>
          </w:rPr>
          <w:t>.</w:t>
        </w:r>
        <w:r w:rsidRPr="004245C1">
          <w:rPr>
            <w:rStyle w:val="aff"/>
            <w:rFonts w:ascii="Times New Roman" w:hAnsi="Times New Roman" w:cs="Times New Roman"/>
            <w:lang w:val="en-US"/>
          </w:rPr>
          <w:t>mosotel</w:t>
        </w:r>
        <w:r w:rsidRPr="004245C1">
          <w:rPr>
            <w:rStyle w:val="aff"/>
            <w:rFonts w:ascii="Times New Roman" w:hAnsi="Times New Roman" w:cs="Times New Roman"/>
          </w:rPr>
          <w:t>.</w:t>
        </w:r>
        <w:r w:rsidRPr="004245C1">
          <w:rPr>
            <w:rStyle w:val="aff"/>
            <w:rFonts w:ascii="Times New Roman" w:hAnsi="Times New Roman" w:cs="Times New Roman"/>
            <w:lang w:val="en-US"/>
          </w:rPr>
          <w:t>ru</w:t>
        </w:r>
      </w:hyperlink>
      <w:r w:rsidRPr="004245C1">
        <w:rPr>
          <w:rFonts w:ascii="Times New Roman" w:hAnsi="Times New Roman" w:cs="Times New Roman"/>
        </w:rPr>
        <w:t xml:space="preserve">, для администрирования информации в системе «МосОтель» о наличии и стоимости мест в Гостинице. </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xml:space="preserve">1.3.Клиенты Компании осуществляют бронирования номеров в Гостинице в виде прямого     резервирования по ценам и согласно информации о наличии мест, устанавливаемой Гостиницей. </w:t>
      </w:r>
    </w:p>
    <w:p w:rsidR="004245C1" w:rsidRPr="004245C1" w:rsidRDefault="004245C1" w:rsidP="004245C1">
      <w:pPr>
        <w:spacing w:after="80"/>
        <w:ind w:left="720"/>
        <w:jc w:val="both"/>
        <w:rPr>
          <w:rFonts w:ascii="Times New Roman" w:hAnsi="Times New Roman" w:cs="Times New Roman"/>
        </w:rPr>
      </w:pPr>
    </w:p>
    <w:p w:rsidR="004245C1" w:rsidRDefault="004245C1" w:rsidP="004245C1">
      <w:pPr>
        <w:numPr>
          <w:ilvl w:val="0"/>
          <w:numId w:val="15"/>
        </w:numPr>
        <w:spacing w:after="0" w:line="240" w:lineRule="auto"/>
        <w:ind w:left="0" w:firstLine="0"/>
        <w:jc w:val="center"/>
        <w:rPr>
          <w:rFonts w:ascii="Times New Roman" w:hAnsi="Times New Roman" w:cs="Times New Roman"/>
          <w:b/>
        </w:rPr>
      </w:pPr>
      <w:r w:rsidRPr="004245C1">
        <w:rPr>
          <w:rFonts w:ascii="Times New Roman" w:hAnsi="Times New Roman" w:cs="Times New Roman"/>
          <w:b/>
        </w:rPr>
        <w:t xml:space="preserve">УСЛОВИЯ ПОДКЛЮЧЕНИЯ </w:t>
      </w:r>
    </w:p>
    <w:p w:rsidR="00641B44" w:rsidRPr="004245C1" w:rsidRDefault="00641B44" w:rsidP="00641B44">
      <w:pPr>
        <w:spacing w:after="0" w:line="240" w:lineRule="auto"/>
        <w:rPr>
          <w:rFonts w:ascii="Times New Roman" w:hAnsi="Times New Roman" w:cs="Times New Roman"/>
          <w:b/>
        </w:rPr>
      </w:pPr>
    </w:p>
    <w:p w:rsidR="004245C1" w:rsidRPr="004245C1" w:rsidRDefault="004245C1" w:rsidP="004245C1">
      <w:pPr>
        <w:tabs>
          <w:tab w:val="left" w:pos="426"/>
        </w:tabs>
        <w:jc w:val="both"/>
        <w:rPr>
          <w:rFonts w:ascii="Times New Roman" w:hAnsi="Times New Roman" w:cs="Times New Roman"/>
        </w:rPr>
      </w:pPr>
      <w:r w:rsidRPr="004245C1">
        <w:rPr>
          <w:rFonts w:ascii="Times New Roman" w:hAnsi="Times New Roman" w:cs="Times New Roman"/>
        </w:rPr>
        <w:t xml:space="preserve">2.1. Гостиница </w:t>
      </w:r>
      <w:r w:rsidRPr="004245C1">
        <w:rPr>
          <w:rFonts w:ascii="Times New Roman" w:hAnsi="Times New Roman" w:cs="Times New Roman"/>
          <w:color w:val="000000"/>
        </w:rPr>
        <w:t xml:space="preserve">предоставляет </w:t>
      </w:r>
      <w:r w:rsidRPr="004245C1">
        <w:rPr>
          <w:rFonts w:ascii="Times New Roman" w:hAnsi="Times New Roman" w:cs="Times New Roman"/>
        </w:rPr>
        <w:t xml:space="preserve"> для  подключения информацию о гостинице, гостиничных номерах, их обустройстве, их стоимости и их наличии для бронирования. Компания предоставляет Гостинице специальный интерфейс для администрирования информации в системе "МосОтель" о наличии и стоимости мест в Гостинице. В случае невозможности самостоятельного администрирования информации в Системе бронирования "МосОтель", Гостиница вправе обратиться к менеджерам Компании для установки необходимых опций.  </w:t>
      </w:r>
    </w:p>
    <w:p w:rsidR="004245C1" w:rsidRPr="004245C1" w:rsidRDefault="004245C1" w:rsidP="004245C1">
      <w:pPr>
        <w:tabs>
          <w:tab w:val="left" w:pos="426"/>
        </w:tabs>
        <w:jc w:val="both"/>
        <w:rPr>
          <w:rFonts w:ascii="Times New Roman" w:hAnsi="Times New Roman" w:cs="Times New Roman"/>
        </w:rPr>
      </w:pPr>
      <w:r w:rsidRPr="004245C1">
        <w:rPr>
          <w:rFonts w:ascii="Times New Roman" w:hAnsi="Times New Roman" w:cs="Times New Roman"/>
        </w:rPr>
        <w:t>2.2. Руководство Гостиницы обязано информировать всех сотрудников, отвечающих за бронирование номеров о сотрудничестве с Системой бронирования «МосОтель», а также о фактических актуальных ценах, устанавливаемых Гостиницей.</w:t>
      </w:r>
    </w:p>
    <w:p w:rsidR="004245C1" w:rsidRPr="004245C1" w:rsidRDefault="004245C1" w:rsidP="004245C1">
      <w:pPr>
        <w:tabs>
          <w:tab w:val="left" w:pos="426"/>
        </w:tabs>
        <w:jc w:val="both"/>
        <w:rPr>
          <w:rFonts w:ascii="Times New Roman" w:hAnsi="Times New Roman" w:cs="Times New Roman"/>
        </w:rPr>
      </w:pPr>
      <w:r w:rsidRPr="004245C1">
        <w:rPr>
          <w:rFonts w:ascii="Times New Roman" w:hAnsi="Times New Roman" w:cs="Times New Roman"/>
        </w:rPr>
        <w:t xml:space="preserve">2.3. Цены и наличие свободных номеров, </w:t>
      </w:r>
      <w:r w:rsidRPr="004245C1">
        <w:rPr>
          <w:rFonts w:ascii="Times New Roman" w:hAnsi="Times New Roman" w:cs="Times New Roman"/>
          <w:color w:val="000000"/>
        </w:rPr>
        <w:t>устанавливаемые</w:t>
      </w:r>
      <w:r w:rsidRPr="004245C1">
        <w:rPr>
          <w:rFonts w:ascii="Times New Roman" w:hAnsi="Times New Roman" w:cs="Times New Roman"/>
        </w:rPr>
        <w:t xml:space="preserve"> Гостиницей в Системе бронирования «МосОтель» действительны до того момента, пока Гостиницей не установлена другая цена. В случае изменения цен в сторону увеличения, Гостиница обязуется разместить клиентов</w:t>
      </w:r>
      <w:r w:rsidR="009E0F47">
        <w:rPr>
          <w:rFonts w:ascii="Times New Roman" w:hAnsi="Times New Roman" w:cs="Times New Roman"/>
        </w:rPr>
        <w:t>___________________________________________________________________________________________________________________</w:t>
      </w:r>
      <w:r w:rsidRPr="004245C1">
        <w:rPr>
          <w:rFonts w:ascii="Times New Roman" w:hAnsi="Times New Roman" w:cs="Times New Roman"/>
        </w:rPr>
        <w:t xml:space="preserve">. </w:t>
      </w:r>
    </w:p>
    <w:p w:rsidR="004245C1" w:rsidRDefault="004245C1" w:rsidP="004245C1">
      <w:pPr>
        <w:tabs>
          <w:tab w:val="left" w:pos="426"/>
        </w:tabs>
        <w:jc w:val="both"/>
        <w:rPr>
          <w:rFonts w:ascii="Times New Roman" w:hAnsi="Times New Roman" w:cs="Times New Roman"/>
        </w:rPr>
      </w:pPr>
      <w:r w:rsidRPr="004245C1">
        <w:rPr>
          <w:rFonts w:ascii="Times New Roman" w:hAnsi="Times New Roman" w:cs="Times New Roman"/>
        </w:rPr>
        <w:t>2.4. Гостиница обязуется предоставлять достоверную информацию о наличии и стоимости мест и обрабатывать информацию, поступающую на факс и e-mail Гостиницы от Системы бронирования «МосОтель». Гостиница самостоятельно принимает решение о выборе категории номеров, выставляемых в Систему бронирования "МосОтель". Гостиница обязуется не указывать в описании  номерного фонда контактной информации (телефонов, факсов, адресов электронной почты, URL сайтов).</w:t>
      </w:r>
    </w:p>
    <w:p w:rsidR="00641B44" w:rsidRPr="004245C1" w:rsidRDefault="00641B44" w:rsidP="004245C1">
      <w:pPr>
        <w:tabs>
          <w:tab w:val="left" w:pos="426"/>
        </w:tabs>
        <w:jc w:val="both"/>
        <w:rPr>
          <w:rFonts w:ascii="Times New Roman" w:hAnsi="Times New Roman" w:cs="Times New Roman"/>
        </w:rPr>
      </w:pPr>
    </w:p>
    <w:p w:rsidR="004245C1" w:rsidRPr="004245C1" w:rsidRDefault="004245C1" w:rsidP="004245C1">
      <w:pPr>
        <w:numPr>
          <w:ilvl w:val="0"/>
          <w:numId w:val="15"/>
        </w:numPr>
        <w:spacing w:after="0" w:line="240" w:lineRule="auto"/>
        <w:jc w:val="center"/>
        <w:rPr>
          <w:rFonts w:ascii="Times New Roman" w:hAnsi="Times New Roman" w:cs="Times New Roman"/>
          <w:b/>
        </w:rPr>
      </w:pPr>
      <w:r w:rsidRPr="004245C1">
        <w:rPr>
          <w:rFonts w:ascii="Times New Roman" w:hAnsi="Times New Roman" w:cs="Times New Roman"/>
          <w:b/>
        </w:rPr>
        <w:lastRenderedPageBreak/>
        <w:t>УСЛОВИЯ БРОНИРОВАНИЯ</w:t>
      </w:r>
    </w:p>
    <w:p w:rsidR="004245C1" w:rsidRPr="004245C1" w:rsidRDefault="004245C1" w:rsidP="004245C1">
      <w:pPr>
        <w:tabs>
          <w:tab w:val="left" w:pos="851"/>
        </w:tabs>
        <w:ind w:left="426" w:hanging="426"/>
        <w:rPr>
          <w:rFonts w:ascii="Times New Roman" w:hAnsi="Times New Roman" w:cs="Times New Roman"/>
          <w:lang w:val="en-US"/>
        </w:rPr>
      </w:pPr>
    </w:p>
    <w:p w:rsidR="004245C1" w:rsidRPr="004245C1" w:rsidRDefault="004245C1" w:rsidP="009E0F47">
      <w:pPr>
        <w:tabs>
          <w:tab w:val="left" w:pos="851"/>
        </w:tabs>
        <w:jc w:val="both"/>
        <w:rPr>
          <w:rFonts w:ascii="Times New Roman" w:hAnsi="Times New Roman" w:cs="Times New Roman"/>
        </w:rPr>
      </w:pPr>
      <w:r w:rsidRPr="004245C1">
        <w:rPr>
          <w:rFonts w:ascii="Times New Roman" w:hAnsi="Times New Roman" w:cs="Times New Roman"/>
        </w:rPr>
        <w:t>3.1. Все бронирования номеров в Гостинице осуществляются в виде прямого резервирования по ценам и количеству свободных номеров, устанавливаемых Гостиницей. Бронирования осуществляются без предварительного запроса в Гостиницу.</w:t>
      </w:r>
    </w:p>
    <w:p w:rsidR="004245C1" w:rsidRPr="004245C1" w:rsidRDefault="004245C1" w:rsidP="004245C1">
      <w:pPr>
        <w:tabs>
          <w:tab w:val="left" w:pos="851"/>
        </w:tabs>
        <w:jc w:val="both"/>
        <w:rPr>
          <w:rFonts w:ascii="Times New Roman" w:hAnsi="Times New Roman" w:cs="Times New Roman"/>
        </w:rPr>
      </w:pPr>
      <w:r w:rsidRPr="004245C1">
        <w:rPr>
          <w:rFonts w:ascii="Times New Roman" w:hAnsi="Times New Roman" w:cs="Times New Roman"/>
        </w:rPr>
        <w:t xml:space="preserve">3.2. Все бронирования осуществляются клиентом через сайт Компании </w:t>
      </w:r>
      <w:r w:rsidRPr="004245C1">
        <w:rPr>
          <w:rFonts w:ascii="Times New Roman" w:hAnsi="Times New Roman" w:cs="Times New Roman"/>
          <w:b/>
          <w:u w:val="single"/>
        </w:rPr>
        <w:t>www.mosotel.ru</w:t>
      </w:r>
      <w:r w:rsidRPr="004245C1">
        <w:rPr>
          <w:rFonts w:ascii="Times New Roman" w:hAnsi="Times New Roman" w:cs="Times New Roman"/>
        </w:rPr>
        <w:t xml:space="preserve"> путем заполнения и отправки формы брони, заявка направляется в Гостиницу посредством факсимильной (факс) и/или электронной связи (</w:t>
      </w:r>
      <w:r w:rsidRPr="004245C1">
        <w:rPr>
          <w:rFonts w:ascii="Times New Roman" w:hAnsi="Times New Roman" w:cs="Times New Roman"/>
          <w:lang w:val="en-US"/>
        </w:rPr>
        <w:t>e</w:t>
      </w:r>
      <w:r w:rsidRPr="004245C1">
        <w:rPr>
          <w:rFonts w:ascii="Times New Roman" w:hAnsi="Times New Roman" w:cs="Times New Roman"/>
        </w:rPr>
        <w:t>-</w:t>
      </w:r>
      <w:r w:rsidRPr="004245C1">
        <w:rPr>
          <w:rFonts w:ascii="Times New Roman" w:hAnsi="Times New Roman" w:cs="Times New Roman"/>
          <w:lang w:val="en-US"/>
        </w:rPr>
        <w:t>mail</w:t>
      </w:r>
      <w:r w:rsidRPr="004245C1">
        <w:rPr>
          <w:rFonts w:ascii="Times New Roman" w:hAnsi="Times New Roman" w:cs="Times New Roman"/>
        </w:rPr>
        <w:t>) в автоматическом режиме. Все заявки на бронирования гостиничных номеров отслеживаются через офис Компании ежедневно с 09.00-18.00 час</w:t>
      </w:r>
      <w:proofErr w:type="gramStart"/>
      <w:r w:rsidRPr="004245C1">
        <w:rPr>
          <w:rFonts w:ascii="Times New Roman" w:hAnsi="Times New Roman" w:cs="Times New Roman"/>
        </w:rPr>
        <w:t>.</w:t>
      </w:r>
      <w:proofErr w:type="gramEnd"/>
      <w:r w:rsidRPr="004245C1">
        <w:rPr>
          <w:rFonts w:ascii="Times New Roman" w:hAnsi="Times New Roman" w:cs="Times New Roman"/>
        </w:rPr>
        <w:t xml:space="preserve"> </w:t>
      </w:r>
      <w:proofErr w:type="gramStart"/>
      <w:r w:rsidRPr="004245C1">
        <w:rPr>
          <w:rFonts w:ascii="Times New Roman" w:hAnsi="Times New Roman" w:cs="Times New Roman"/>
        </w:rPr>
        <w:t>с</w:t>
      </w:r>
      <w:proofErr w:type="gramEnd"/>
      <w:r w:rsidRPr="004245C1">
        <w:rPr>
          <w:rFonts w:ascii="Times New Roman" w:hAnsi="Times New Roman" w:cs="Times New Roman"/>
        </w:rPr>
        <w:t xml:space="preserve"> понедельника по пятницу. Также возможны бронирования через менеджеров Компании. Способ направления заявки в гостиницу в таком случае не меняется. </w:t>
      </w:r>
    </w:p>
    <w:p w:rsidR="004245C1" w:rsidRPr="004245C1" w:rsidRDefault="004245C1" w:rsidP="004245C1">
      <w:pPr>
        <w:tabs>
          <w:tab w:val="left" w:pos="851"/>
        </w:tabs>
        <w:jc w:val="both"/>
        <w:rPr>
          <w:rFonts w:ascii="Times New Roman" w:hAnsi="Times New Roman" w:cs="Times New Roman"/>
        </w:rPr>
      </w:pPr>
      <w:r w:rsidRPr="004245C1">
        <w:rPr>
          <w:rFonts w:ascii="Times New Roman" w:hAnsi="Times New Roman" w:cs="Times New Roman"/>
        </w:rPr>
        <w:t xml:space="preserve">3.3. Выставленные номера в Системе бронирования "МосОтель" являются гарантированными для размещения Клиентов. </w:t>
      </w:r>
    </w:p>
    <w:p w:rsidR="004245C1" w:rsidRPr="004245C1" w:rsidRDefault="004245C1" w:rsidP="004245C1">
      <w:pPr>
        <w:spacing w:before="240" w:after="80"/>
        <w:jc w:val="center"/>
        <w:rPr>
          <w:rFonts w:ascii="Times New Roman" w:hAnsi="Times New Roman" w:cs="Times New Roman"/>
          <w:b/>
        </w:rPr>
      </w:pPr>
      <w:r w:rsidRPr="004245C1">
        <w:rPr>
          <w:rFonts w:ascii="Times New Roman" w:hAnsi="Times New Roman" w:cs="Times New Roman"/>
          <w:b/>
        </w:rPr>
        <w:t>4.   ГАРАНТИИ БРОНИРОВАНИЯ</w:t>
      </w:r>
    </w:p>
    <w:p w:rsidR="004245C1" w:rsidRPr="004245C1" w:rsidRDefault="004245C1" w:rsidP="009E0F47">
      <w:pPr>
        <w:spacing w:before="240" w:after="80"/>
        <w:jc w:val="both"/>
        <w:rPr>
          <w:rFonts w:ascii="Times New Roman" w:hAnsi="Times New Roman" w:cs="Times New Roman"/>
        </w:rPr>
      </w:pPr>
      <w:r w:rsidRPr="004245C1">
        <w:rPr>
          <w:rFonts w:ascii="Times New Roman" w:hAnsi="Times New Roman" w:cs="Times New Roman"/>
        </w:rPr>
        <w:t xml:space="preserve">4.1. Негарантированное бронирование, зарегистрированное через Систему бронирования «МосОтель»  сохраняется до </w:t>
      </w:r>
      <w:r w:rsidR="009E0F47">
        <w:rPr>
          <w:rFonts w:ascii="Times New Roman" w:hAnsi="Times New Roman" w:cs="Times New Roman"/>
        </w:rPr>
        <w:t>______</w:t>
      </w:r>
      <w:r w:rsidRPr="004245C1">
        <w:rPr>
          <w:rFonts w:ascii="Times New Roman" w:hAnsi="Times New Roman" w:cs="Times New Roman"/>
        </w:rPr>
        <w:t xml:space="preserve"> часов даты заявленного заезда Клиента. Если Клиент не прибывает до указанного времени и не предупреждает Гостиницу о позднем приезде, Гостиница не применяет штрафных санкций к Компании и к Клиенту. В таком случае Гостиница вправе отказать Клиенту в размещении  или предложить номера из </w:t>
      </w:r>
      <w:proofErr w:type="gramStart"/>
      <w:r w:rsidRPr="004245C1">
        <w:rPr>
          <w:rFonts w:ascii="Times New Roman" w:hAnsi="Times New Roman" w:cs="Times New Roman"/>
        </w:rPr>
        <w:t>имеющихся</w:t>
      </w:r>
      <w:proofErr w:type="gramEnd"/>
      <w:r w:rsidRPr="004245C1">
        <w:rPr>
          <w:rFonts w:ascii="Times New Roman" w:hAnsi="Times New Roman" w:cs="Times New Roman"/>
        </w:rPr>
        <w:t xml:space="preserve"> в наличии.</w:t>
      </w:r>
    </w:p>
    <w:p w:rsidR="004245C1" w:rsidRPr="004245C1" w:rsidRDefault="004245C1" w:rsidP="004245C1">
      <w:pPr>
        <w:spacing w:before="240" w:after="80"/>
        <w:rPr>
          <w:rFonts w:ascii="Times New Roman" w:hAnsi="Times New Roman" w:cs="Times New Roman"/>
        </w:rPr>
      </w:pPr>
      <w:r w:rsidRPr="004245C1">
        <w:rPr>
          <w:rFonts w:ascii="Times New Roman" w:hAnsi="Times New Roman" w:cs="Times New Roman"/>
        </w:rPr>
        <w:t xml:space="preserve">4.2. Гарантированное бронирование  сохраняется за Клиентом до </w:t>
      </w:r>
      <w:r w:rsidR="009E0F47">
        <w:rPr>
          <w:rFonts w:ascii="Times New Roman" w:hAnsi="Times New Roman" w:cs="Times New Roman"/>
        </w:rPr>
        <w:t>_____</w:t>
      </w:r>
      <w:r w:rsidRPr="004245C1">
        <w:rPr>
          <w:rFonts w:ascii="Times New Roman" w:hAnsi="Times New Roman" w:cs="Times New Roman"/>
        </w:rPr>
        <w:t xml:space="preserve"> часов дня, следующего за днем заезда по подтвержденной заявке.</w:t>
      </w:r>
    </w:p>
    <w:p w:rsidR="004245C1" w:rsidRPr="004245C1" w:rsidRDefault="004245C1" w:rsidP="004245C1">
      <w:pPr>
        <w:spacing w:before="240" w:after="80"/>
        <w:jc w:val="both"/>
        <w:rPr>
          <w:rFonts w:ascii="Times New Roman" w:hAnsi="Times New Roman" w:cs="Times New Roman"/>
        </w:rPr>
      </w:pPr>
      <w:r w:rsidRPr="004245C1">
        <w:rPr>
          <w:rFonts w:ascii="Times New Roman" w:hAnsi="Times New Roman" w:cs="Times New Roman"/>
        </w:rPr>
        <w:t>Бронирование считается гарантированным если</w:t>
      </w:r>
      <w:proofErr w:type="gramStart"/>
      <w:r w:rsidRPr="004245C1">
        <w:rPr>
          <w:rFonts w:ascii="Times New Roman" w:hAnsi="Times New Roman" w:cs="Times New Roman"/>
          <w:lang w:val="en-US"/>
        </w:rPr>
        <w:t xml:space="preserve"> </w:t>
      </w:r>
      <w:r w:rsidRPr="004245C1">
        <w:rPr>
          <w:rFonts w:ascii="Times New Roman" w:hAnsi="Times New Roman" w:cs="Times New Roman"/>
        </w:rPr>
        <w:t>:</w:t>
      </w:r>
      <w:proofErr w:type="gramEnd"/>
      <w:r w:rsidRPr="004245C1">
        <w:rPr>
          <w:rFonts w:ascii="Times New Roman" w:hAnsi="Times New Roman" w:cs="Times New Roman"/>
        </w:rPr>
        <w:t xml:space="preserve"> </w:t>
      </w:r>
    </w:p>
    <w:p w:rsidR="004245C1" w:rsidRPr="004245C1" w:rsidRDefault="004245C1" w:rsidP="004245C1">
      <w:pPr>
        <w:numPr>
          <w:ilvl w:val="0"/>
          <w:numId w:val="16"/>
        </w:numPr>
        <w:spacing w:before="240" w:after="80" w:line="240" w:lineRule="auto"/>
        <w:ind w:left="284" w:hanging="284"/>
        <w:jc w:val="both"/>
        <w:rPr>
          <w:rFonts w:ascii="Times New Roman" w:hAnsi="Times New Roman" w:cs="Times New Roman"/>
        </w:rPr>
      </w:pPr>
      <w:r w:rsidRPr="004245C1">
        <w:rPr>
          <w:rFonts w:ascii="Times New Roman" w:hAnsi="Times New Roman" w:cs="Times New Roman"/>
        </w:rPr>
        <w:t xml:space="preserve">При бронировании Клиент предоставляет данные действительной банковской карты. Гостиница имеет право заблокировать на карте сумму, достаточную для покрытия штрафа в случае не заезда Клиента, но не </w:t>
      </w:r>
      <w:proofErr w:type="gramStart"/>
      <w:r w:rsidRPr="004245C1">
        <w:rPr>
          <w:rFonts w:ascii="Times New Roman" w:hAnsi="Times New Roman" w:cs="Times New Roman"/>
        </w:rPr>
        <w:t>менее суточного</w:t>
      </w:r>
      <w:proofErr w:type="gramEnd"/>
      <w:r w:rsidRPr="004245C1">
        <w:rPr>
          <w:rFonts w:ascii="Times New Roman" w:hAnsi="Times New Roman" w:cs="Times New Roman"/>
        </w:rPr>
        <w:t xml:space="preserve"> проживания. Гостиница не имеет право использовать данную банковскую карту для оплаты проживания без согласия Клиента. Если Гостиница не может заблокировать необходимую сумму</w:t>
      </w:r>
      <w:proofErr w:type="gramStart"/>
      <w:r w:rsidRPr="004245C1">
        <w:rPr>
          <w:rFonts w:ascii="Times New Roman" w:hAnsi="Times New Roman" w:cs="Times New Roman"/>
        </w:rPr>
        <w:t xml:space="preserve"> ,</w:t>
      </w:r>
      <w:proofErr w:type="gramEnd"/>
      <w:r w:rsidRPr="004245C1">
        <w:rPr>
          <w:rFonts w:ascii="Times New Roman" w:hAnsi="Times New Roman" w:cs="Times New Roman"/>
        </w:rPr>
        <w:t xml:space="preserve"> она сообщает об этом в Компанию и та вправе аннулировать данную заявку.   </w:t>
      </w:r>
    </w:p>
    <w:p w:rsidR="004245C1" w:rsidRPr="004245C1" w:rsidRDefault="004245C1" w:rsidP="004245C1">
      <w:pPr>
        <w:numPr>
          <w:ilvl w:val="0"/>
          <w:numId w:val="16"/>
        </w:numPr>
        <w:spacing w:before="240" w:after="80" w:line="240" w:lineRule="auto"/>
        <w:ind w:left="284" w:hanging="284"/>
        <w:jc w:val="both"/>
        <w:rPr>
          <w:rFonts w:ascii="Times New Roman" w:hAnsi="Times New Roman" w:cs="Times New Roman"/>
        </w:rPr>
      </w:pPr>
      <w:r w:rsidRPr="004245C1">
        <w:rPr>
          <w:rFonts w:ascii="Times New Roman" w:hAnsi="Times New Roman" w:cs="Times New Roman"/>
        </w:rPr>
        <w:t>Клиент самостоятельно оплачивает проживание по безналичному расчету или банковскими картами до заезда в Гостиницу  путем перевода денежных средств на расчетный счет Гостиницы не позднее 2-х суток до заезда.</w:t>
      </w:r>
    </w:p>
    <w:p w:rsidR="004245C1" w:rsidRPr="004245C1" w:rsidRDefault="004245C1" w:rsidP="004245C1">
      <w:pPr>
        <w:numPr>
          <w:ilvl w:val="0"/>
          <w:numId w:val="16"/>
        </w:numPr>
        <w:spacing w:before="240" w:after="80" w:line="240" w:lineRule="auto"/>
        <w:ind w:left="284" w:hanging="284"/>
        <w:jc w:val="both"/>
        <w:rPr>
          <w:rFonts w:ascii="Times New Roman" w:hAnsi="Times New Roman" w:cs="Times New Roman"/>
        </w:rPr>
      </w:pPr>
      <w:r w:rsidRPr="004245C1">
        <w:rPr>
          <w:rFonts w:ascii="Times New Roman" w:hAnsi="Times New Roman" w:cs="Times New Roman"/>
        </w:rPr>
        <w:t>В случае не оплаты Компанией, забронированных Компанией для Клиента услуг, услуги клиенту</w:t>
      </w:r>
      <w:r w:rsidR="00FB6DD6">
        <w:rPr>
          <w:rFonts w:ascii="Times New Roman" w:hAnsi="Times New Roman" w:cs="Times New Roman"/>
        </w:rPr>
        <w:t>____________________________</w:t>
      </w:r>
      <w:r w:rsidRPr="004245C1">
        <w:rPr>
          <w:rFonts w:ascii="Times New Roman" w:hAnsi="Times New Roman" w:cs="Times New Roman"/>
        </w:rPr>
        <w:t>.</w:t>
      </w:r>
    </w:p>
    <w:p w:rsidR="004245C1" w:rsidRPr="004245C1" w:rsidRDefault="004245C1" w:rsidP="004245C1">
      <w:pPr>
        <w:numPr>
          <w:ilvl w:val="0"/>
          <w:numId w:val="16"/>
        </w:numPr>
        <w:spacing w:before="240" w:after="80" w:line="240" w:lineRule="auto"/>
        <w:ind w:left="284" w:hanging="284"/>
        <w:jc w:val="both"/>
        <w:rPr>
          <w:rFonts w:ascii="Times New Roman" w:hAnsi="Times New Roman" w:cs="Times New Roman"/>
        </w:rPr>
      </w:pPr>
      <w:r w:rsidRPr="004245C1">
        <w:rPr>
          <w:rFonts w:ascii="Times New Roman" w:hAnsi="Times New Roman" w:cs="Times New Roman"/>
        </w:rPr>
        <w:t xml:space="preserve">Компания оплачивает первые сутки, а Гость при заезде </w:t>
      </w:r>
      <w:proofErr w:type="gramStart"/>
      <w:r w:rsidRPr="004245C1">
        <w:rPr>
          <w:rFonts w:ascii="Times New Roman" w:hAnsi="Times New Roman" w:cs="Times New Roman"/>
        </w:rPr>
        <w:t>оплачивает полную стоимость согласно</w:t>
      </w:r>
      <w:proofErr w:type="gramEnd"/>
      <w:r w:rsidRPr="004245C1">
        <w:rPr>
          <w:rFonts w:ascii="Times New Roman" w:hAnsi="Times New Roman" w:cs="Times New Roman"/>
        </w:rPr>
        <w:t xml:space="preserve"> оформленному бронированию.</w:t>
      </w:r>
    </w:p>
    <w:p w:rsidR="004245C1" w:rsidRPr="004245C1" w:rsidRDefault="004245C1" w:rsidP="00FB6DD6">
      <w:pPr>
        <w:spacing w:before="240" w:after="80"/>
        <w:jc w:val="both"/>
        <w:rPr>
          <w:rFonts w:ascii="Times New Roman" w:hAnsi="Times New Roman" w:cs="Times New Roman"/>
        </w:rPr>
      </w:pPr>
      <w:r w:rsidRPr="004245C1">
        <w:rPr>
          <w:rFonts w:ascii="Times New Roman" w:hAnsi="Times New Roman" w:cs="Times New Roman"/>
        </w:rPr>
        <w:t xml:space="preserve">4.3. При гарантированном бронировании, где гарантией является </w:t>
      </w:r>
      <w:r w:rsidR="009E0F47">
        <w:rPr>
          <w:rFonts w:ascii="Times New Roman" w:hAnsi="Times New Roman" w:cs="Times New Roman"/>
        </w:rPr>
        <w:t>_____________</w:t>
      </w:r>
      <w:r w:rsidRPr="004245C1">
        <w:rPr>
          <w:rFonts w:ascii="Times New Roman" w:hAnsi="Times New Roman" w:cs="Times New Roman"/>
        </w:rPr>
        <w:t xml:space="preserve"> за проживание, внесённая на расчётный счет Гостиницы путём перечисления безналичных денежных средств от Компании, все штрафы, вытекающие из данного гарантированного бронирования, возмещает Компания в размере стоимости первых суток проживания в случае не заезда Клиента.</w:t>
      </w:r>
    </w:p>
    <w:p w:rsidR="004245C1" w:rsidRDefault="004245C1" w:rsidP="004245C1">
      <w:pPr>
        <w:ind w:left="426" w:hanging="426"/>
        <w:jc w:val="both"/>
        <w:rPr>
          <w:rFonts w:ascii="Times New Roman" w:hAnsi="Times New Roman" w:cs="Times New Roman"/>
        </w:rPr>
      </w:pPr>
    </w:p>
    <w:p w:rsidR="00FB6DD6" w:rsidRPr="004245C1" w:rsidRDefault="00FB6DD6" w:rsidP="004245C1">
      <w:pPr>
        <w:ind w:left="426" w:hanging="426"/>
        <w:jc w:val="both"/>
        <w:rPr>
          <w:rFonts w:ascii="Times New Roman" w:hAnsi="Times New Roman" w:cs="Times New Roman"/>
        </w:rPr>
      </w:pPr>
    </w:p>
    <w:p w:rsidR="004245C1" w:rsidRPr="004245C1" w:rsidRDefault="004245C1" w:rsidP="004245C1">
      <w:pPr>
        <w:numPr>
          <w:ilvl w:val="0"/>
          <w:numId w:val="18"/>
        </w:numPr>
        <w:spacing w:after="0" w:line="240" w:lineRule="auto"/>
        <w:jc w:val="center"/>
        <w:rPr>
          <w:rFonts w:ascii="Times New Roman" w:hAnsi="Times New Roman" w:cs="Times New Roman"/>
          <w:b/>
        </w:rPr>
      </w:pPr>
      <w:r w:rsidRPr="004245C1">
        <w:rPr>
          <w:rFonts w:ascii="Times New Roman" w:hAnsi="Times New Roman" w:cs="Times New Roman"/>
          <w:b/>
        </w:rPr>
        <w:lastRenderedPageBreak/>
        <w:t>ОБЯЗАТЕЛЬСТВА КОМПАНИИ</w:t>
      </w:r>
    </w:p>
    <w:p w:rsidR="004245C1" w:rsidRPr="004245C1" w:rsidRDefault="004245C1" w:rsidP="004245C1">
      <w:pPr>
        <w:rPr>
          <w:rFonts w:ascii="Times New Roman" w:hAnsi="Times New Roman" w:cs="Times New Roman"/>
          <w:lang w:val="en-US"/>
        </w:rPr>
      </w:pPr>
    </w:p>
    <w:p w:rsidR="004245C1" w:rsidRPr="004245C1" w:rsidRDefault="004245C1" w:rsidP="004245C1">
      <w:pPr>
        <w:rPr>
          <w:rFonts w:ascii="Times New Roman" w:hAnsi="Times New Roman" w:cs="Times New Roman"/>
        </w:rPr>
      </w:pPr>
      <w:r w:rsidRPr="004245C1">
        <w:rPr>
          <w:rFonts w:ascii="Times New Roman" w:hAnsi="Times New Roman" w:cs="Times New Roman"/>
        </w:rPr>
        <w:t>5.1. Предоставить Гостинице услуги по размещению информации, предоставляемой Гостиницей, в базе данных системы «МосОтель» в сети Интернет после подписания Гостиницей настоящего  договора и заполнения соответствующих форм в интерфейсе гостиницы.</w:t>
      </w:r>
    </w:p>
    <w:p w:rsidR="004245C1" w:rsidRPr="004245C1" w:rsidRDefault="004245C1" w:rsidP="004245C1">
      <w:pPr>
        <w:rPr>
          <w:rFonts w:ascii="Times New Roman" w:hAnsi="Times New Roman" w:cs="Times New Roman"/>
        </w:rPr>
      </w:pPr>
      <w:r w:rsidRPr="004245C1">
        <w:rPr>
          <w:rFonts w:ascii="Times New Roman" w:hAnsi="Times New Roman" w:cs="Times New Roman"/>
        </w:rPr>
        <w:t xml:space="preserve">5.2. Обеспечить </w:t>
      </w:r>
      <w:proofErr w:type="gramStart"/>
      <w:r w:rsidRPr="004245C1">
        <w:rPr>
          <w:rFonts w:ascii="Times New Roman" w:hAnsi="Times New Roman" w:cs="Times New Roman"/>
        </w:rPr>
        <w:t>по  запросу  Клиентов  прямое  бронирование  номеров  Гостиницы  без дополнительных  согласований  с  Гостиницей  в  режиме  реального  времени  в  сети</w:t>
      </w:r>
      <w:proofErr w:type="gramEnd"/>
      <w:r w:rsidRPr="004245C1">
        <w:rPr>
          <w:rFonts w:ascii="Times New Roman" w:hAnsi="Times New Roman" w:cs="Times New Roman"/>
        </w:rPr>
        <w:t xml:space="preserve">  Интернет,  без ограничения по времени суток (круглосуточно), с немедленным подтверждением и извещением гостей и Гостиницы о бронировании по электронной почте или другим средствам связи. </w:t>
      </w:r>
    </w:p>
    <w:p w:rsidR="004245C1" w:rsidRPr="004245C1" w:rsidRDefault="004245C1" w:rsidP="004245C1">
      <w:pPr>
        <w:rPr>
          <w:rFonts w:ascii="Times New Roman" w:hAnsi="Times New Roman" w:cs="Times New Roman"/>
          <w:color w:val="FF0000"/>
        </w:rPr>
      </w:pPr>
      <w:r w:rsidRPr="004245C1">
        <w:rPr>
          <w:rFonts w:ascii="Times New Roman" w:hAnsi="Times New Roman" w:cs="Times New Roman"/>
        </w:rPr>
        <w:t>5.3. Все изменения, вносимые Гостиницей через прямой доступ в базу данных,  являются изменениями в режиме реального времени</w:t>
      </w:r>
      <w:r w:rsidRPr="004245C1">
        <w:rPr>
          <w:rFonts w:ascii="Times New Roman" w:hAnsi="Times New Roman" w:cs="Times New Roman"/>
          <w:color w:val="FF0000"/>
        </w:rPr>
        <w:t xml:space="preserve">.  </w:t>
      </w:r>
    </w:p>
    <w:p w:rsidR="004245C1" w:rsidRPr="004245C1" w:rsidRDefault="004245C1" w:rsidP="004245C1">
      <w:pPr>
        <w:jc w:val="center"/>
        <w:rPr>
          <w:rFonts w:ascii="Times New Roman" w:hAnsi="Times New Roman" w:cs="Times New Roman"/>
          <w:b/>
        </w:rPr>
      </w:pPr>
    </w:p>
    <w:p w:rsidR="004245C1" w:rsidRPr="004245C1" w:rsidRDefault="004245C1" w:rsidP="004245C1">
      <w:pPr>
        <w:jc w:val="center"/>
        <w:rPr>
          <w:rFonts w:ascii="Times New Roman" w:hAnsi="Times New Roman" w:cs="Times New Roman"/>
          <w:b/>
        </w:rPr>
      </w:pPr>
      <w:r w:rsidRPr="004245C1">
        <w:rPr>
          <w:rFonts w:ascii="Times New Roman" w:hAnsi="Times New Roman" w:cs="Times New Roman"/>
          <w:b/>
        </w:rPr>
        <w:t>6.   ОБЯЗАТЕЛЬСТВА ГОСТИНИЦЫ</w:t>
      </w:r>
    </w:p>
    <w:p w:rsidR="004245C1" w:rsidRPr="004245C1" w:rsidRDefault="004245C1" w:rsidP="004245C1">
      <w:pPr>
        <w:jc w:val="both"/>
        <w:rPr>
          <w:rFonts w:ascii="Times New Roman" w:hAnsi="Times New Roman" w:cs="Times New Roman"/>
        </w:rPr>
      </w:pPr>
      <w:r w:rsidRPr="004245C1">
        <w:rPr>
          <w:rFonts w:ascii="Times New Roman" w:hAnsi="Times New Roman" w:cs="Times New Roman"/>
        </w:rPr>
        <w:t xml:space="preserve">6.1. Гостиница обязуется вносить следующую информацию: в системе «МосОтель»: открытые/закрытые дни, цены на проживание, дополнительные возможности и услуги Гостиницы, а также ежедневно проверять ее актуальность. </w:t>
      </w:r>
    </w:p>
    <w:p w:rsidR="004245C1" w:rsidRPr="004245C1" w:rsidRDefault="004245C1" w:rsidP="004245C1">
      <w:pPr>
        <w:jc w:val="both"/>
        <w:rPr>
          <w:rFonts w:ascii="Times New Roman" w:hAnsi="Times New Roman" w:cs="Times New Roman"/>
        </w:rPr>
      </w:pPr>
      <w:r w:rsidRPr="004245C1">
        <w:rPr>
          <w:rFonts w:ascii="Times New Roman" w:hAnsi="Times New Roman" w:cs="Times New Roman"/>
        </w:rPr>
        <w:t xml:space="preserve">6.2. Гостиница обязуется подтверждать все бронирования, сделанные через «МосОтель», без каких-либо дополнительных согласований по тем ценам, которые были установлены самой гостиницей. </w:t>
      </w:r>
    </w:p>
    <w:p w:rsidR="004245C1" w:rsidRPr="004245C1" w:rsidRDefault="004245C1" w:rsidP="004245C1">
      <w:pPr>
        <w:jc w:val="both"/>
        <w:rPr>
          <w:rFonts w:ascii="Times New Roman" w:hAnsi="Times New Roman" w:cs="Times New Roman"/>
        </w:rPr>
      </w:pPr>
      <w:r w:rsidRPr="004245C1">
        <w:rPr>
          <w:rFonts w:ascii="Times New Roman" w:hAnsi="Times New Roman" w:cs="Times New Roman"/>
        </w:rPr>
        <w:t xml:space="preserve">6.3. Если у Гостиницы нет возможности разместить Клиентов в соответствии с бронью, она обязана предоставить гостю при заезде номер другой категории (но по цене не выше подтвержденной стоимости в системе «МосОтель»). В этом случае все дополнительные расходы, связанные с таким размещением, несет Гостиница. </w:t>
      </w:r>
    </w:p>
    <w:p w:rsidR="004245C1" w:rsidRPr="004245C1" w:rsidRDefault="004245C1" w:rsidP="004245C1">
      <w:pPr>
        <w:jc w:val="both"/>
        <w:rPr>
          <w:rFonts w:ascii="Times New Roman" w:hAnsi="Times New Roman" w:cs="Times New Roman"/>
        </w:rPr>
      </w:pPr>
      <w:r w:rsidRPr="004245C1">
        <w:rPr>
          <w:rFonts w:ascii="Times New Roman" w:hAnsi="Times New Roman" w:cs="Times New Roman"/>
        </w:rPr>
        <w:t xml:space="preserve">6.4. При гарантированном бронировании Гостиница обязана держать номер для гостя до 12:00 дня, следующего после даты предполагаемого заезда. </w:t>
      </w:r>
    </w:p>
    <w:p w:rsidR="004245C1" w:rsidRPr="004245C1" w:rsidRDefault="004245C1" w:rsidP="004245C1">
      <w:pPr>
        <w:spacing w:before="240" w:after="80"/>
        <w:jc w:val="center"/>
        <w:rPr>
          <w:rFonts w:ascii="Times New Roman" w:hAnsi="Times New Roman" w:cs="Times New Roman"/>
          <w:b/>
          <w:color w:val="000000"/>
        </w:rPr>
      </w:pPr>
      <w:r w:rsidRPr="004245C1">
        <w:rPr>
          <w:rFonts w:ascii="Times New Roman" w:hAnsi="Times New Roman" w:cs="Times New Roman"/>
          <w:b/>
        </w:rPr>
        <w:t>7.   ПОРЯДОК РАСЧЕТОВ</w:t>
      </w:r>
    </w:p>
    <w:p w:rsidR="004245C1" w:rsidRPr="004245C1" w:rsidRDefault="004245C1" w:rsidP="004245C1">
      <w:pPr>
        <w:spacing w:before="240" w:after="80"/>
        <w:jc w:val="both"/>
        <w:rPr>
          <w:rFonts w:ascii="Times New Roman" w:hAnsi="Times New Roman" w:cs="Times New Roman"/>
        </w:rPr>
      </w:pPr>
      <w:r w:rsidRPr="004245C1">
        <w:rPr>
          <w:rFonts w:ascii="Times New Roman" w:hAnsi="Times New Roman" w:cs="Times New Roman"/>
        </w:rPr>
        <w:t>7.1. При негарантированном бронировании и бронировании, гарантированном кредитной картой клиента    или оплатой Клиентом по безналичному расчету:</w:t>
      </w:r>
    </w:p>
    <w:p w:rsidR="004245C1" w:rsidRPr="004245C1" w:rsidRDefault="004245C1" w:rsidP="004245C1">
      <w:pPr>
        <w:spacing w:before="120" w:after="80"/>
        <w:jc w:val="both"/>
        <w:rPr>
          <w:rFonts w:ascii="Times New Roman" w:hAnsi="Times New Roman" w:cs="Times New Roman"/>
        </w:rPr>
      </w:pPr>
      <w:r w:rsidRPr="004245C1">
        <w:rPr>
          <w:rFonts w:ascii="Times New Roman" w:hAnsi="Times New Roman" w:cs="Times New Roman"/>
        </w:rPr>
        <w:t xml:space="preserve">Расчет с Гостиницей за проживание осуществляет Клиент в момент поселения в Гостиницу по подтверждённому тарифу. Тарифы устанавливаются в рублях. Вознаграждение Компании составляет   </w:t>
      </w:r>
      <w:r w:rsidRPr="004245C1">
        <w:rPr>
          <w:rFonts w:ascii="Times New Roman" w:hAnsi="Times New Roman" w:cs="Times New Roman"/>
          <w:b/>
        </w:rPr>
        <w:t>___</w:t>
      </w:r>
      <w:r w:rsidRPr="004245C1">
        <w:rPr>
          <w:rFonts w:ascii="Times New Roman" w:hAnsi="Times New Roman" w:cs="Times New Roman"/>
        </w:rPr>
        <w:t xml:space="preserve"> % от стоимости фактического проживания клиента. Сумма комиссионного вознаграждения определяется на основании отчет агента, счета и акта об оказанных услугах, ежемесячно предоставляемых Компанией за прошедший месяц в течение 10 рабочих дней в начале текущего месяца. Сумма комиссионного вознаграждения перечисляется Компании в течение 10 рабочих дней </w:t>
      </w:r>
      <w:proofErr w:type="gramStart"/>
      <w:r w:rsidRPr="004245C1">
        <w:rPr>
          <w:rFonts w:ascii="Times New Roman" w:hAnsi="Times New Roman" w:cs="Times New Roman"/>
        </w:rPr>
        <w:t>с даты получения</w:t>
      </w:r>
      <w:proofErr w:type="gramEnd"/>
      <w:r w:rsidRPr="004245C1">
        <w:rPr>
          <w:rFonts w:ascii="Times New Roman" w:hAnsi="Times New Roman" w:cs="Times New Roman"/>
        </w:rPr>
        <w:t xml:space="preserve"> счёта и акта об оказанных услугах.  </w:t>
      </w:r>
    </w:p>
    <w:p w:rsidR="004245C1" w:rsidRPr="004245C1" w:rsidRDefault="004245C1" w:rsidP="004245C1">
      <w:pPr>
        <w:spacing w:before="240" w:after="80"/>
        <w:rPr>
          <w:rFonts w:ascii="Times New Roman" w:hAnsi="Times New Roman" w:cs="Times New Roman"/>
          <w:b/>
          <w:color w:val="000000"/>
        </w:rPr>
      </w:pPr>
      <w:r w:rsidRPr="004245C1">
        <w:rPr>
          <w:rFonts w:ascii="Times New Roman" w:hAnsi="Times New Roman" w:cs="Times New Roman"/>
        </w:rPr>
        <w:t>7.2. При Гарантированном бронировании, где гарантией является предоплата за   проживание от Компании:</w:t>
      </w:r>
    </w:p>
    <w:p w:rsidR="004245C1" w:rsidRPr="004245C1" w:rsidRDefault="004245C1" w:rsidP="004245C1">
      <w:pPr>
        <w:spacing w:before="120" w:after="80"/>
        <w:jc w:val="both"/>
        <w:rPr>
          <w:rFonts w:ascii="Times New Roman" w:hAnsi="Times New Roman" w:cs="Times New Roman"/>
        </w:rPr>
      </w:pPr>
      <w:r w:rsidRPr="004245C1">
        <w:rPr>
          <w:rFonts w:ascii="Times New Roman" w:hAnsi="Times New Roman" w:cs="Times New Roman"/>
        </w:rPr>
        <w:t xml:space="preserve">Проживание Клиента в гостинице оплачивается Компанией  путем  перевода денежных средств     на расчетный счет Гостиницы за вычетом Вознаграждения в размере__%. </w:t>
      </w:r>
    </w:p>
    <w:p w:rsidR="004245C1" w:rsidRPr="004245C1" w:rsidRDefault="004245C1" w:rsidP="004245C1">
      <w:pPr>
        <w:spacing w:before="120" w:after="80"/>
        <w:jc w:val="both"/>
        <w:rPr>
          <w:rFonts w:ascii="Times New Roman" w:hAnsi="Times New Roman" w:cs="Times New Roman"/>
        </w:rPr>
      </w:pPr>
      <w:r w:rsidRPr="004245C1">
        <w:rPr>
          <w:rFonts w:ascii="Times New Roman" w:hAnsi="Times New Roman" w:cs="Times New Roman"/>
        </w:rPr>
        <w:lastRenderedPageBreak/>
        <w:t xml:space="preserve">7.3. Дополнительные услуги, заказанные Клиентом и не включенные в заявку Компании, оплачиваются непосредственно Клиентом и являются не комиссионными. В случае не заезда Клиента в Гостиницу по брони, которая была оплачена банковским переводом, Гостиница удерживает  на своём расчётном счете, сумму, равную  стоимости первых суток проживания.  </w:t>
      </w:r>
      <w:proofErr w:type="gramStart"/>
      <w:r w:rsidRPr="004245C1">
        <w:rPr>
          <w:rFonts w:ascii="Times New Roman" w:hAnsi="Times New Roman" w:cs="Times New Roman"/>
        </w:rPr>
        <w:t>Оставшаяся</w:t>
      </w:r>
      <w:proofErr w:type="gramEnd"/>
      <w:r w:rsidRPr="004245C1">
        <w:rPr>
          <w:rFonts w:ascii="Times New Roman" w:hAnsi="Times New Roman" w:cs="Times New Roman"/>
        </w:rPr>
        <w:t xml:space="preserve"> сумму по данной брони возвращается по письму Компании  или используется для оплаты последующих заявок.</w:t>
      </w:r>
    </w:p>
    <w:p w:rsidR="004245C1" w:rsidRPr="004245C1" w:rsidRDefault="004245C1" w:rsidP="004245C1">
      <w:pPr>
        <w:spacing w:before="120" w:after="80"/>
        <w:jc w:val="both"/>
        <w:rPr>
          <w:rFonts w:ascii="Times New Roman" w:hAnsi="Times New Roman" w:cs="Times New Roman"/>
        </w:rPr>
      </w:pPr>
    </w:p>
    <w:p w:rsidR="004245C1" w:rsidRPr="004245C1" w:rsidRDefault="004245C1" w:rsidP="004245C1">
      <w:pPr>
        <w:pStyle w:val="22"/>
        <w:widowControl w:val="0"/>
        <w:numPr>
          <w:ilvl w:val="0"/>
          <w:numId w:val="19"/>
        </w:numPr>
        <w:tabs>
          <w:tab w:val="left" w:pos="709"/>
        </w:tabs>
        <w:spacing w:after="80" w:line="240" w:lineRule="auto"/>
        <w:jc w:val="center"/>
        <w:rPr>
          <w:rFonts w:ascii="Times New Roman" w:hAnsi="Times New Roman" w:cs="Times New Roman"/>
          <w:b/>
          <w:color w:val="000000"/>
        </w:rPr>
      </w:pPr>
      <w:r w:rsidRPr="004245C1">
        <w:rPr>
          <w:rFonts w:ascii="Times New Roman" w:hAnsi="Times New Roman" w:cs="Times New Roman"/>
          <w:b/>
          <w:color w:val="000000"/>
        </w:rPr>
        <w:t xml:space="preserve">  ОТВЕТСТВЕННОСТЬ СТОРОН</w:t>
      </w:r>
    </w:p>
    <w:p w:rsidR="004245C1" w:rsidRPr="004245C1" w:rsidRDefault="004245C1" w:rsidP="004245C1">
      <w:pPr>
        <w:jc w:val="both"/>
        <w:rPr>
          <w:rFonts w:ascii="Times New Roman" w:hAnsi="Times New Roman" w:cs="Times New Roman"/>
        </w:rPr>
      </w:pPr>
      <w:r w:rsidRPr="004245C1">
        <w:rPr>
          <w:rFonts w:ascii="Times New Roman" w:hAnsi="Times New Roman" w:cs="Times New Roman"/>
        </w:rPr>
        <w:t xml:space="preserve">8.1. В случае нарушения условий настоящего Договора стороны несут ответственность в соответствии с    законодательством Российской Федерации. </w:t>
      </w:r>
    </w:p>
    <w:p w:rsidR="004245C1" w:rsidRPr="004245C1" w:rsidRDefault="004245C1" w:rsidP="004245C1">
      <w:pPr>
        <w:jc w:val="both"/>
        <w:rPr>
          <w:rFonts w:ascii="Times New Roman" w:hAnsi="Times New Roman" w:cs="Times New Roman"/>
        </w:rPr>
      </w:pPr>
      <w:r w:rsidRPr="004245C1">
        <w:rPr>
          <w:rFonts w:ascii="Times New Roman" w:hAnsi="Times New Roman" w:cs="Times New Roman"/>
        </w:rPr>
        <w:t xml:space="preserve">8.2. Компания не несет ответственности за невозможность доступа Гостиницы к Системе бронирования "МосОтель", вызванной технической неисправностью не по вине  Компании. </w:t>
      </w:r>
    </w:p>
    <w:p w:rsidR="004245C1" w:rsidRPr="004245C1" w:rsidRDefault="004245C1" w:rsidP="004245C1">
      <w:pPr>
        <w:jc w:val="both"/>
        <w:rPr>
          <w:rFonts w:ascii="Times New Roman" w:hAnsi="Times New Roman" w:cs="Times New Roman"/>
        </w:rPr>
      </w:pPr>
      <w:r w:rsidRPr="004245C1">
        <w:rPr>
          <w:rFonts w:ascii="Times New Roman" w:hAnsi="Times New Roman" w:cs="Times New Roman"/>
        </w:rPr>
        <w:t>В случае невозможности Гостиницы осуществить доступ к Системе бронирования по техническим причинам, Компания обязуется принимать информацию по телефону или электронной почте до момента устранения неисправностей по рабочим дням с 09:00 до 18:00 на протяжении не более 30 календарных дней. При этом Компания несет ответственность за внесение данной информации в Систему.</w:t>
      </w:r>
    </w:p>
    <w:p w:rsidR="004245C1" w:rsidRPr="004245C1" w:rsidRDefault="004245C1" w:rsidP="004245C1">
      <w:pPr>
        <w:jc w:val="both"/>
        <w:rPr>
          <w:rFonts w:ascii="Times New Roman" w:hAnsi="Times New Roman" w:cs="Times New Roman"/>
        </w:rPr>
      </w:pPr>
      <w:r w:rsidRPr="004245C1">
        <w:rPr>
          <w:rFonts w:ascii="Times New Roman" w:hAnsi="Times New Roman" w:cs="Times New Roman"/>
        </w:rPr>
        <w:t xml:space="preserve">8.3. Компания не несет ответственность </w:t>
      </w:r>
      <w:proofErr w:type="gramStart"/>
      <w:r w:rsidRPr="004245C1">
        <w:rPr>
          <w:rFonts w:ascii="Times New Roman" w:hAnsi="Times New Roman" w:cs="Times New Roman"/>
        </w:rPr>
        <w:t>за</w:t>
      </w:r>
      <w:proofErr w:type="gramEnd"/>
      <w:r w:rsidRPr="004245C1">
        <w:rPr>
          <w:rFonts w:ascii="Times New Roman" w:hAnsi="Times New Roman" w:cs="Times New Roman"/>
        </w:rPr>
        <w:t>:</w:t>
      </w:r>
    </w:p>
    <w:p w:rsidR="004245C1" w:rsidRPr="004245C1" w:rsidRDefault="004245C1" w:rsidP="004245C1">
      <w:pPr>
        <w:numPr>
          <w:ilvl w:val="0"/>
          <w:numId w:val="17"/>
        </w:numPr>
        <w:spacing w:after="0" w:line="240" w:lineRule="auto"/>
        <w:rPr>
          <w:rFonts w:ascii="Times New Roman" w:hAnsi="Times New Roman" w:cs="Times New Roman"/>
        </w:rPr>
      </w:pPr>
      <w:r w:rsidRPr="004245C1">
        <w:rPr>
          <w:rFonts w:ascii="Times New Roman" w:hAnsi="Times New Roman" w:cs="Times New Roman"/>
        </w:rPr>
        <w:t xml:space="preserve">Любые платежи между Клиентов и Гостиницей (в том числе и при оплате гостем штрафных санкций), а так же за оплату/неоплату дополнительных услуг, предоставляемых гостям Гостиницей. </w:t>
      </w:r>
    </w:p>
    <w:p w:rsidR="004245C1" w:rsidRPr="004245C1" w:rsidRDefault="004245C1" w:rsidP="004245C1">
      <w:pPr>
        <w:numPr>
          <w:ilvl w:val="0"/>
          <w:numId w:val="17"/>
        </w:numPr>
        <w:spacing w:after="0" w:line="240" w:lineRule="auto"/>
        <w:rPr>
          <w:rFonts w:ascii="Times New Roman" w:hAnsi="Times New Roman" w:cs="Times New Roman"/>
        </w:rPr>
      </w:pPr>
      <w:r w:rsidRPr="004245C1">
        <w:rPr>
          <w:rFonts w:ascii="Times New Roman" w:hAnsi="Times New Roman" w:cs="Times New Roman"/>
        </w:rPr>
        <w:t>Любые претензии, ущерб или обязательства, возникшие в результате использования Системы бронирования "МосОтель", не попадающие под условия настоящего Договора.</w:t>
      </w:r>
    </w:p>
    <w:p w:rsidR="004245C1" w:rsidRPr="004245C1" w:rsidRDefault="004245C1" w:rsidP="004245C1">
      <w:pPr>
        <w:numPr>
          <w:ilvl w:val="0"/>
          <w:numId w:val="17"/>
        </w:numPr>
        <w:spacing w:after="0" w:line="240" w:lineRule="auto"/>
        <w:rPr>
          <w:rFonts w:ascii="Times New Roman" w:hAnsi="Times New Roman" w:cs="Times New Roman"/>
        </w:rPr>
      </w:pPr>
      <w:r w:rsidRPr="004245C1">
        <w:rPr>
          <w:rFonts w:ascii="Times New Roman" w:hAnsi="Times New Roman" w:cs="Times New Roman"/>
        </w:rPr>
        <w:t>Любые неточности или искажения в информации, размещаемой Гостиницей.</w:t>
      </w:r>
    </w:p>
    <w:p w:rsidR="004245C1" w:rsidRPr="004245C1" w:rsidRDefault="004245C1" w:rsidP="004245C1">
      <w:pPr>
        <w:numPr>
          <w:ilvl w:val="0"/>
          <w:numId w:val="17"/>
        </w:numPr>
        <w:spacing w:after="0" w:line="240" w:lineRule="auto"/>
        <w:rPr>
          <w:rFonts w:ascii="Times New Roman" w:hAnsi="Times New Roman" w:cs="Times New Roman"/>
        </w:rPr>
      </w:pPr>
      <w:r w:rsidRPr="004245C1">
        <w:rPr>
          <w:rFonts w:ascii="Times New Roman" w:hAnsi="Times New Roman" w:cs="Times New Roman"/>
        </w:rPr>
        <w:t>Все претензии Клиентов к Гостинице регулируются Гостиницей без вмешательства Компании.</w:t>
      </w:r>
    </w:p>
    <w:p w:rsidR="004245C1" w:rsidRPr="004245C1" w:rsidRDefault="004245C1" w:rsidP="004245C1">
      <w:pPr>
        <w:numPr>
          <w:ilvl w:val="0"/>
          <w:numId w:val="17"/>
        </w:numPr>
        <w:spacing w:after="0" w:line="240" w:lineRule="auto"/>
        <w:rPr>
          <w:rFonts w:ascii="Times New Roman" w:hAnsi="Times New Roman" w:cs="Times New Roman"/>
        </w:rPr>
      </w:pPr>
      <w:r w:rsidRPr="004245C1">
        <w:rPr>
          <w:rFonts w:ascii="Times New Roman" w:hAnsi="Times New Roman" w:cs="Times New Roman"/>
        </w:rPr>
        <w:t>Компания не несет ответственности за ущерб, причиненный Клиентом Гостинице, а также не возмещает возникшие в результате причинения ущерба убытки</w:t>
      </w:r>
    </w:p>
    <w:p w:rsidR="004245C1" w:rsidRPr="004245C1" w:rsidRDefault="004245C1" w:rsidP="004245C1">
      <w:pPr>
        <w:ind w:left="720"/>
        <w:rPr>
          <w:rFonts w:ascii="Times New Roman" w:hAnsi="Times New Roman" w:cs="Times New Roman"/>
        </w:rPr>
      </w:pPr>
    </w:p>
    <w:p w:rsidR="004245C1" w:rsidRPr="004245C1" w:rsidRDefault="004245C1" w:rsidP="004245C1">
      <w:pPr>
        <w:pStyle w:val="22"/>
        <w:numPr>
          <w:ilvl w:val="0"/>
          <w:numId w:val="19"/>
        </w:numPr>
        <w:tabs>
          <w:tab w:val="left" w:pos="709"/>
        </w:tabs>
        <w:spacing w:after="80" w:line="240" w:lineRule="auto"/>
        <w:jc w:val="center"/>
        <w:rPr>
          <w:rFonts w:ascii="Times New Roman" w:hAnsi="Times New Roman" w:cs="Times New Roman"/>
          <w:b/>
          <w:color w:val="000000"/>
        </w:rPr>
      </w:pPr>
      <w:r w:rsidRPr="004245C1">
        <w:rPr>
          <w:rFonts w:ascii="Times New Roman" w:hAnsi="Times New Roman" w:cs="Times New Roman"/>
          <w:b/>
          <w:color w:val="000000"/>
        </w:rPr>
        <w:t xml:space="preserve">  ФОРС-МАЖОР</w:t>
      </w:r>
    </w:p>
    <w:p w:rsidR="004245C1" w:rsidRPr="004245C1" w:rsidRDefault="004245C1" w:rsidP="004245C1">
      <w:pPr>
        <w:spacing w:before="240" w:after="80"/>
        <w:jc w:val="both"/>
        <w:rPr>
          <w:rFonts w:ascii="Times New Roman" w:hAnsi="Times New Roman" w:cs="Times New Roman"/>
        </w:rPr>
      </w:pPr>
      <w:proofErr w:type="gramStart"/>
      <w:r w:rsidRPr="004245C1">
        <w:rPr>
          <w:rFonts w:ascii="Times New Roman" w:hAnsi="Times New Roman" w:cs="Times New Roman"/>
        </w:rPr>
        <w:t>9.1.Ни одна из Сторон не несет ответственности за ущерб, причиненный в результате полного или частичного неисполнения обязательств по данному Договору, если такой ущерб получен при форс-мажорных обстоятельствах: вследствие явлений природы, пожара, наводнения, промышленных забастовок, народных волнений, государственных актов и постановлений и других аналогичных явлений, которые не могли быть предвидены, контролируемы и устранены Сторонами.</w:t>
      </w:r>
      <w:proofErr w:type="gramEnd"/>
    </w:p>
    <w:p w:rsidR="004245C1" w:rsidRPr="004245C1" w:rsidRDefault="004245C1" w:rsidP="004245C1">
      <w:pPr>
        <w:spacing w:before="240" w:after="80"/>
        <w:jc w:val="both"/>
        <w:rPr>
          <w:rFonts w:ascii="Times New Roman" w:hAnsi="Times New Roman" w:cs="Times New Roman"/>
        </w:rPr>
      </w:pPr>
      <w:r w:rsidRPr="004245C1">
        <w:rPr>
          <w:rFonts w:ascii="Times New Roman" w:hAnsi="Times New Roman" w:cs="Times New Roman"/>
        </w:rPr>
        <w:t>9.2.Сторона, испытывающая эти обстоятельства, должна незамедлительно информировать другую Сторону касательно данных обстоятельств и их последствий. Такая Сторона освобождается от ответственности за убытки, причиненные другой Стороне в результате форс-мажорных обстоятельств.</w:t>
      </w:r>
    </w:p>
    <w:p w:rsidR="004245C1" w:rsidRDefault="004245C1" w:rsidP="004245C1">
      <w:pPr>
        <w:spacing w:before="240" w:after="80" w:line="240" w:lineRule="auto"/>
        <w:ind w:left="900"/>
        <w:rPr>
          <w:rFonts w:ascii="Times New Roman" w:hAnsi="Times New Roman" w:cs="Times New Roman"/>
          <w:b/>
          <w:color w:val="000000"/>
        </w:rPr>
      </w:pPr>
    </w:p>
    <w:p w:rsidR="004245C1" w:rsidRDefault="004245C1" w:rsidP="004245C1">
      <w:pPr>
        <w:spacing w:before="240" w:after="80" w:line="240" w:lineRule="auto"/>
        <w:ind w:left="900"/>
        <w:rPr>
          <w:rFonts w:ascii="Times New Roman" w:hAnsi="Times New Roman" w:cs="Times New Roman"/>
          <w:b/>
          <w:color w:val="000000"/>
        </w:rPr>
      </w:pPr>
    </w:p>
    <w:p w:rsidR="004245C1" w:rsidRDefault="004245C1" w:rsidP="004245C1">
      <w:pPr>
        <w:spacing w:before="240" w:after="80" w:line="240" w:lineRule="auto"/>
        <w:ind w:left="900"/>
        <w:rPr>
          <w:rFonts w:ascii="Times New Roman" w:hAnsi="Times New Roman" w:cs="Times New Roman"/>
          <w:b/>
          <w:color w:val="000000"/>
        </w:rPr>
      </w:pPr>
    </w:p>
    <w:p w:rsidR="004245C1" w:rsidRPr="004245C1" w:rsidRDefault="004245C1" w:rsidP="004245C1">
      <w:pPr>
        <w:numPr>
          <w:ilvl w:val="0"/>
          <w:numId w:val="19"/>
        </w:numPr>
        <w:spacing w:before="240" w:after="80" w:line="240" w:lineRule="auto"/>
        <w:jc w:val="center"/>
        <w:rPr>
          <w:rFonts w:ascii="Times New Roman" w:hAnsi="Times New Roman" w:cs="Times New Roman"/>
          <w:b/>
          <w:color w:val="000000"/>
        </w:rPr>
      </w:pPr>
      <w:r w:rsidRPr="004245C1">
        <w:rPr>
          <w:rFonts w:ascii="Times New Roman" w:hAnsi="Times New Roman" w:cs="Times New Roman"/>
          <w:b/>
          <w:color w:val="000000"/>
        </w:rPr>
        <w:lastRenderedPageBreak/>
        <w:t xml:space="preserve"> ПОРЯДОК РАЗРЕШЕНИЯ СПОРОВ</w:t>
      </w:r>
    </w:p>
    <w:p w:rsidR="004245C1" w:rsidRPr="004245C1" w:rsidRDefault="004245C1" w:rsidP="004245C1">
      <w:pPr>
        <w:spacing w:before="240" w:after="80"/>
        <w:jc w:val="both"/>
        <w:rPr>
          <w:rFonts w:ascii="Times New Roman" w:hAnsi="Times New Roman" w:cs="Times New Roman"/>
        </w:rPr>
      </w:pPr>
      <w:r w:rsidRPr="004245C1">
        <w:rPr>
          <w:rFonts w:ascii="Times New Roman" w:hAnsi="Times New Roman" w:cs="Times New Roman"/>
        </w:rPr>
        <w:t>Все споры и разногласия, которые могут возникнуть  в связи с настоящим Договором, будут   решаться путем переговоров. При не достижении согласия споры передаются на рассмотрение в Арбитражный суд по месту нахождения Истца.</w:t>
      </w:r>
    </w:p>
    <w:p w:rsidR="004245C1" w:rsidRPr="004245C1" w:rsidRDefault="004245C1" w:rsidP="004245C1">
      <w:pPr>
        <w:spacing w:before="240" w:after="80"/>
        <w:jc w:val="both"/>
        <w:rPr>
          <w:rFonts w:ascii="Times New Roman" w:hAnsi="Times New Roman" w:cs="Times New Roman"/>
        </w:rPr>
      </w:pPr>
    </w:p>
    <w:p w:rsidR="004245C1" w:rsidRPr="004245C1" w:rsidRDefault="004245C1" w:rsidP="004245C1">
      <w:pPr>
        <w:numPr>
          <w:ilvl w:val="0"/>
          <w:numId w:val="19"/>
        </w:numPr>
        <w:spacing w:after="80" w:line="240" w:lineRule="auto"/>
        <w:jc w:val="center"/>
        <w:rPr>
          <w:rFonts w:ascii="Times New Roman" w:hAnsi="Times New Roman" w:cs="Times New Roman"/>
          <w:b/>
        </w:rPr>
      </w:pPr>
      <w:r w:rsidRPr="004245C1">
        <w:rPr>
          <w:rFonts w:ascii="Times New Roman" w:hAnsi="Times New Roman" w:cs="Times New Roman"/>
          <w:b/>
        </w:rPr>
        <w:t xml:space="preserve"> СРОК ДЕЙСТВИЯ ДОГОВОРА</w:t>
      </w:r>
    </w:p>
    <w:p w:rsidR="004245C1" w:rsidRPr="004245C1" w:rsidRDefault="004245C1" w:rsidP="004245C1">
      <w:pPr>
        <w:spacing w:after="80"/>
        <w:rPr>
          <w:rFonts w:ascii="Times New Roman" w:hAnsi="Times New Roman" w:cs="Times New Roman"/>
          <w:b/>
          <w:lang w:val="en-US"/>
        </w:rPr>
      </w:pPr>
    </w:p>
    <w:p w:rsidR="004245C1" w:rsidRPr="004245C1" w:rsidRDefault="004245C1" w:rsidP="004245C1">
      <w:pPr>
        <w:spacing w:after="80"/>
        <w:rPr>
          <w:rFonts w:ascii="Times New Roman" w:hAnsi="Times New Roman" w:cs="Times New Roman"/>
          <w:color w:val="000000"/>
        </w:rPr>
      </w:pPr>
      <w:r w:rsidRPr="004245C1">
        <w:rPr>
          <w:rFonts w:ascii="Times New Roman" w:hAnsi="Times New Roman" w:cs="Times New Roman"/>
          <w:color w:val="000000"/>
        </w:rPr>
        <w:t>10.1.Настоящий договор вступает в силу с момента подписания и действует до 31 декабря 20</w:t>
      </w:r>
      <w:r w:rsidR="00FB6DD6">
        <w:rPr>
          <w:rFonts w:ascii="Times New Roman" w:hAnsi="Times New Roman" w:cs="Times New Roman"/>
          <w:color w:val="000000"/>
        </w:rPr>
        <w:t>__</w:t>
      </w:r>
      <w:r w:rsidRPr="004245C1">
        <w:rPr>
          <w:rFonts w:ascii="Times New Roman" w:hAnsi="Times New Roman" w:cs="Times New Roman"/>
          <w:color w:val="000000"/>
        </w:rPr>
        <w:t xml:space="preserve"> г. </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xml:space="preserve">10.2.Настоящий договор </w:t>
      </w:r>
      <w:proofErr w:type="gramStart"/>
      <w:r w:rsidRPr="004245C1">
        <w:rPr>
          <w:rFonts w:ascii="Times New Roman" w:hAnsi="Times New Roman" w:cs="Times New Roman"/>
        </w:rPr>
        <w:t>может быть досрочно расторгнут</w:t>
      </w:r>
      <w:proofErr w:type="gramEnd"/>
      <w:r w:rsidRPr="004245C1">
        <w:rPr>
          <w:rFonts w:ascii="Times New Roman" w:hAnsi="Times New Roman" w:cs="Times New Roman"/>
        </w:rPr>
        <w:t xml:space="preserve"> обеими сторонами в одностороннем                 порядке без указания особой причины в 30-дневный срок в письменном виде по заявлению о  расторжении. </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10.3.Если стороны не заявляют о расторжении договора, то договор считается автоматически пролонгированным на следующий календарный год.</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10.4.В случае прекращения действия договора Гостиница сохраняет обязательства по обслуживанию гостей по подтверждённым бронированиям.</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10.5.В случае прекращения действия договора Гостиница сохраняет за собой обязательства по всем     неоплаченным долгам перед Компанией.</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10.6.Все действия сторон, выходящие за рамки настоящего договора и устанавливающие новые права и обязанности сторон, оформляются дополнительными соглашениями, приложениями, являющимися неотъемлемой частью настоящего договора.</w:t>
      </w:r>
    </w:p>
    <w:p w:rsidR="004245C1" w:rsidRDefault="004245C1" w:rsidP="004245C1">
      <w:pPr>
        <w:spacing w:after="80"/>
        <w:jc w:val="both"/>
        <w:rPr>
          <w:rFonts w:ascii="Times New Roman" w:hAnsi="Times New Roman" w:cs="Times New Roman"/>
        </w:rPr>
      </w:pPr>
      <w:r w:rsidRPr="004245C1">
        <w:rPr>
          <w:rFonts w:ascii="Times New Roman" w:hAnsi="Times New Roman" w:cs="Times New Roman"/>
        </w:rPr>
        <w:t xml:space="preserve">10.7.Любые дополнительные соглашения, приложения, направленные на установление, изменение или прекращение обязательств по настоящему договору, действительны в том случае, если они совершены в письменной форме и подписаны полномочными представителями сторон. </w:t>
      </w:r>
    </w:p>
    <w:p w:rsidR="005E3267" w:rsidRPr="004245C1" w:rsidRDefault="005E3267" w:rsidP="004245C1">
      <w:pPr>
        <w:spacing w:after="80"/>
        <w:jc w:val="both"/>
        <w:rPr>
          <w:rFonts w:ascii="Times New Roman" w:hAnsi="Times New Roman" w:cs="Times New Roman"/>
        </w:rPr>
      </w:pPr>
    </w:p>
    <w:p w:rsidR="005E3267" w:rsidRPr="004245C1" w:rsidRDefault="005E3267" w:rsidP="005E3267">
      <w:pPr>
        <w:spacing w:after="80" w:line="240" w:lineRule="auto"/>
        <w:ind w:left="900"/>
        <w:jc w:val="center"/>
        <w:rPr>
          <w:rFonts w:ascii="Times New Roman" w:hAnsi="Times New Roman" w:cs="Times New Roman"/>
          <w:b/>
        </w:rPr>
      </w:pPr>
      <w:r>
        <w:rPr>
          <w:rFonts w:ascii="Times New Roman" w:hAnsi="Times New Roman" w:cs="Times New Roman"/>
          <w:b/>
        </w:rPr>
        <w:t xml:space="preserve">12. </w:t>
      </w:r>
      <w:r w:rsidRPr="004245C1">
        <w:rPr>
          <w:rFonts w:ascii="Times New Roman" w:hAnsi="Times New Roman" w:cs="Times New Roman"/>
          <w:b/>
        </w:rPr>
        <w:t>Р</w:t>
      </w:r>
      <w:r>
        <w:rPr>
          <w:rFonts w:ascii="Times New Roman" w:hAnsi="Times New Roman" w:cs="Times New Roman"/>
          <w:b/>
        </w:rPr>
        <w:t>ЕКВИЗИТЫ СТОРОН</w:t>
      </w: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Default="004245C1" w:rsidP="004245C1">
      <w:pPr>
        <w:spacing w:before="240" w:after="80"/>
        <w:jc w:val="center"/>
        <w:rPr>
          <w:b/>
          <w:color w:val="000000"/>
        </w:rPr>
      </w:pPr>
    </w:p>
    <w:p w:rsidR="004245C1" w:rsidRPr="004245C1" w:rsidRDefault="004245C1" w:rsidP="004245C1">
      <w:pPr>
        <w:spacing w:before="240" w:after="80"/>
        <w:jc w:val="right"/>
        <w:rPr>
          <w:rFonts w:ascii="Times New Roman" w:hAnsi="Times New Roman" w:cs="Times New Roman"/>
          <w:b/>
          <w:color w:val="000000"/>
        </w:rPr>
      </w:pPr>
      <w:r w:rsidRPr="004245C1">
        <w:rPr>
          <w:rFonts w:ascii="Times New Roman" w:hAnsi="Times New Roman" w:cs="Times New Roman"/>
          <w:b/>
          <w:color w:val="000000"/>
        </w:rPr>
        <w:lastRenderedPageBreak/>
        <w:t>Приложение 3</w:t>
      </w:r>
    </w:p>
    <w:p w:rsidR="004245C1" w:rsidRPr="004245C1" w:rsidRDefault="004245C1" w:rsidP="004245C1">
      <w:pPr>
        <w:spacing w:before="240" w:after="80"/>
        <w:jc w:val="center"/>
        <w:rPr>
          <w:rFonts w:ascii="Times New Roman" w:hAnsi="Times New Roman" w:cs="Times New Roman"/>
          <w:b/>
          <w:color w:val="000000"/>
        </w:rPr>
      </w:pPr>
      <w:r w:rsidRPr="004245C1">
        <w:rPr>
          <w:rFonts w:ascii="Times New Roman" w:hAnsi="Times New Roman" w:cs="Times New Roman"/>
          <w:b/>
          <w:color w:val="000000"/>
        </w:rPr>
        <w:t>РЕКВИЗИТЫ СТОРОН</w:t>
      </w:r>
    </w:p>
    <w:p w:rsidR="004245C1" w:rsidRPr="00254F97" w:rsidRDefault="004245C1" w:rsidP="004245C1">
      <w:pPr>
        <w:pStyle w:val="a9"/>
        <w:spacing w:after="80"/>
        <w:rPr>
          <w:color w:val="000000"/>
          <w:sz w:val="22"/>
          <w:szCs w:val="22"/>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3"/>
        <w:gridCol w:w="4694"/>
      </w:tblGrid>
      <w:tr w:rsidR="004245C1" w:rsidRPr="00254F97" w:rsidTr="00804CC4">
        <w:trPr>
          <w:trHeight w:val="361"/>
        </w:trPr>
        <w:tc>
          <w:tcPr>
            <w:tcW w:w="5027" w:type="dxa"/>
            <w:tcBorders>
              <w:bottom w:val="single" w:sz="4" w:space="0" w:color="auto"/>
            </w:tcBorders>
          </w:tcPr>
          <w:p w:rsidR="004245C1" w:rsidRPr="004245C1" w:rsidRDefault="004245C1" w:rsidP="00804CC4">
            <w:pPr>
              <w:spacing w:after="80"/>
              <w:jc w:val="center"/>
              <w:rPr>
                <w:rFonts w:ascii="Times New Roman" w:eastAsia="Calibri" w:hAnsi="Times New Roman" w:cs="Times New Roman"/>
                <w:b/>
                <w:color w:val="000000"/>
              </w:rPr>
            </w:pPr>
            <w:r w:rsidRPr="004245C1">
              <w:rPr>
                <w:rFonts w:ascii="Times New Roman" w:eastAsia="Calibri" w:hAnsi="Times New Roman" w:cs="Times New Roman"/>
                <w:b/>
                <w:color w:val="000000"/>
              </w:rPr>
              <w:t>ООО "Столиц</w:t>
            </w:r>
            <w:proofErr w:type="gramStart"/>
            <w:r w:rsidRPr="004245C1">
              <w:rPr>
                <w:rFonts w:ascii="Times New Roman" w:eastAsia="Calibri" w:hAnsi="Times New Roman" w:cs="Times New Roman"/>
                <w:b/>
                <w:color w:val="000000"/>
              </w:rPr>
              <w:t>а-</w:t>
            </w:r>
            <w:proofErr w:type="gramEnd"/>
            <w:r w:rsidRPr="004245C1">
              <w:rPr>
                <w:rFonts w:ascii="Times New Roman" w:eastAsia="Calibri" w:hAnsi="Times New Roman" w:cs="Times New Roman"/>
                <w:b/>
                <w:color w:val="000000"/>
              </w:rPr>
              <w:t xml:space="preserve"> сервис +"</w:t>
            </w:r>
          </w:p>
        </w:tc>
        <w:tc>
          <w:tcPr>
            <w:tcW w:w="4820" w:type="dxa"/>
            <w:tcBorders>
              <w:bottom w:val="single" w:sz="4" w:space="0" w:color="auto"/>
            </w:tcBorders>
          </w:tcPr>
          <w:p w:rsidR="004245C1" w:rsidRPr="00254F97" w:rsidRDefault="004245C1" w:rsidP="00804CC4">
            <w:pPr>
              <w:spacing w:after="80"/>
              <w:jc w:val="both"/>
              <w:rPr>
                <w:rFonts w:eastAsia="Calibri"/>
                <w:color w:val="000000"/>
              </w:rPr>
            </w:pPr>
          </w:p>
        </w:tc>
      </w:tr>
      <w:tr w:rsidR="004245C1" w:rsidRPr="004245C1" w:rsidTr="00804CC4">
        <w:trPr>
          <w:trHeight w:val="6410"/>
        </w:trPr>
        <w:tc>
          <w:tcPr>
            <w:tcW w:w="5027" w:type="dxa"/>
            <w:tcBorders>
              <w:top w:val="single" w:sz="4" w:space="0" w:color="auto"/>
              <w:bottom w:val="single" w:sz="4" w:space="0" w:color="auto"/>
            </w:tcBorders>
          </w:tcPr>
          <w:p w:rsidR="004245C1" w:rsidRPr="004245C1" w:rsidRDefault="004245C1" w:rsidP="00804CC4">
            <w:pPr>
              <w:pStyle w:val="a9"/>
              <w:spacing w:after="80"/>
              <w:rPr>
                <w:rFonts w:eastAsia="Calibri"/>
                <w:b/>
                <w:color w:val="000000"/>
                <w:sz w:val="22"/>
                <w:szCs w:val="22"/>
                <w:lang w:eastAsia="en-US"/>
              </w:rPr>
            </w:pP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Юридический адрес:</w:t>
            </w:r>
            <w:r w:rsidRPr="004245C1">
              <w:rPr>
                <w:rFonts w:eastAsia="Calibri"/>
                <w:color w:val="000000"/>
                <w:sz w:val="22"/>
                <w:szCs w:val="22"/>
                <w:lang w:eastAsia="en-US"/>
              </w:rPr>
              <w:t xml:space="preserve"> </w:t>
            </w:r>
            <w:smartTag w:uri="urn:schemas-microsoft-com:office:smarttags" w:element="metricconverter">
              <w:smartTagPr>
                <w:attr w:name="ProductID" w:val="129226, г"/>
              </w:smartTagPr>
              <w:r w:rsidRPr="004245C1">
                <w:rPr>
                  <w:rFonts w:eastAsia="Calibri"/>
                  <w:color w:val="000000"/>
                  <w:sz w:val="22"/>
                  <w:szCs w:val="22"/>
                  <w:lang w:eastAsia="en-US"/>
                </w:rPr>
                <w:t>129226, г</w:t>
              </w:r>
            </w:smartTag>
            <w:r w:rsidRPr="004245C1">
              <w:rPr>
                <w:rFonts w:eastAsia="Calibri"/>
                <w:color w:val="000000"/>
                <w:sz w:val="22"/>
                <w:szCs w:val="22"/>
                <w:lang w:eastAsia="en-US"/>
              </w:rPr>
              <w:t>. Москва, ул. Сельскохозяйственная д.17, к.5</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Фактический адрес:</w:t>
            </w:r>
            <w:r w:rsidRPr="004245C1">
              <w:rPr>
                <w:rFonts w:eastAsia="Calibri"/>
                <w:color w:val="000000"/>
                <w:sz w:val="22"/>
                <w:szCs w:val="22"/>
                <w:lang w:eastAsia="en-US"/>
              </w:rPr>
              <w:t xml:space="preserve">  </w:t>
            </w:r>
            <w:smartTag w:uri="urn:schemas-microsoft-com:office:smarttags" w:element="metricconverter">
              <w:smartTagPr>
                <w:attr w:name="ProductID" w:val="129226, г"/>
              </w:smartTagPr>
              <w:r w:rsidRPr="004245C1">
                <w:rPr>
                  <w:rFonts w:eastAsia="Calibri"/>
                  <w:color w:val="000000"/>
                  <w:sz w:val="22"/>
                  <w:szCs w:val="22"/>
                  <w:lang w:eastAsia="en-US"/>
                </w:rPr>
                <w:t>129226, г</w:t>
              </w:r>
            </w:smartTag>
            <w:r w:rsidRPr="004245C1">
              <w:rPr>
                <w:rFonts w:eastAsia="Calibri"/>
                <w:color w:val="000000"/>
                <w:sz w:val="22"/>
                <w:szCs w:val="22"/>
                <w:lang w:eastAsia="en-US"/>
              </w:rPr>
              <w:t>. Москва, ул. Сельскохозяйственная д.17, к.5</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ИНН /КПП:</w:t>
            </w:r>
            <w:r w:rsidRPr="004245C1">
              <w:rPr>
                <w:rFonts w:eastAsia="Calibri"/>
                <w:color w:val="000000"/>
                <w:sz w:val="22"/>
                <w:szCs w:val="22"/>
                <w:lang w:eastAsia="en-US"/>
              </w:rPr>
              <w:t xml:space="preserve"> 7717630714/771701001</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Р/</w:t>
            </w:r>
            <w:r w:rsidRPr="004245C1">
              <w:rPr>
                <w:rFonts w:eastAsia="Calibri"/>
                <w:b/>
                <w:color w:val="000000"/>
                <w:sz w:val="22"/>
                <w:szCs w:val="22"/>
                <w:lang w:val="en-US" w:eastAsia="en-US"/>
              </w:rPr>
              <w:t>c</w:t>
            </w:r>
            <w:r w:rsidRPr="004245C1">
              <w:rPr>
                <w:rFonts w:eastAsia="Calibri"/>
                <w:b/>
                <w:color w:val="000000"/>
                <w:sz w:val="22"/>
                <w:szCs w:val="22"/>
                <w:lang w:eastAsia="en-US"/>
              </w:rPr>
              <w:t xml:space="preserve"> :</w:t>
            </w:r>
            <w:r w:rsidRPr="004245C1">
              <w:rPr>
                <w:rFonts w:eastAsia="Calibri"/>
                <w:color w:val="000000"/>
                <w:sz w:val="22"/>
                <w:szCs w:val="22"/>
                <w:lang w:eastAsia="en-US"/>
              </w:rPr>
              <w:t>40702810501060000516</w:t>
            </w:r>
          </w:p>
          <w:p w:rsidR="004245C1" w:rsidRPr="004245C1" w:rsidRDefault="004245C1" w:rsidP="00804CC4">
            <w:pPr>
              <w:pStyle w:val="a9"/>
              <w:spacing w:after="80"/>
              <w:rPr>
                <w:rFonts w:eastAsia="Calibri"/>
                <w:color w:val="000000"/>
                <w:sz w:val="22"/>
                <w:szCs w:val="22"/>
                <w:lang w:eastAsia="en-US"/>
              </w:rPr>
            </w:pPr>
            <w:r w:rsidRPr="004245C1">
              <w:rPr>
                <w:rFonts w:eastAsia="Calibri"/>
                <w:color w:val="000000"/>
                <w:sz w:val="22"/>
                <w:szCs w:val="22"/>
                <w:lang w:eastAsia="en-US"/>
              </w:rPr>
              <w:t>в ОАО «Банк Москвы»       г. Москва</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К/с:</w:t>
            </w:r>
            <w:r w:rsidRPr="004245C1">
              <w:rPr>
                <w:rFonts w:eastAsia="Calibri"/>
                <w:color w:val="000000"/>
                <w:sz w:val="22"/>
                <w:szCs w:val="22"/>
                <w:lang w:eastAsia="en-US"/>
              </w:rPr>
              <w:t>30101810500000000219</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БИК:</w:t>
            </w:r>
            <w:r w:rsidRPr="004245C1">
              <w:rPr>
                <w:rFonts w:eastAsia="Calibri"/>
                <w:color w:val="000000"/>
                <w:sz w:val="22"/>
                <w:szCs w:val="22"/>
                <w:lang w:eastAsia="en-US"/>
              </w:rPr>
              <w:t xml:space="preserve"> 044525219</w:t>
            </w:r>
            <w:r w:rsidRPr="004245C1">
              <w:rPr>
                <w:rFonts w:eastAsia="Calibri"/>
                <w:color w:val="000000"/>
                <w:sz w:val="22"/>
                <w:szCs w:val="22"/>
                <w:lang w:eastAsia="en-US"/>
              </w:rPr>
              <w:tab/>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ОГРН:</w:t>
            </w:r>
            <w:r w:rsidRPr="004245C1">
              <w:rPr>
                <w:rFonts w:eastAsia="Calibri"/>
                <w:color w:val="000000"/>
                <w:sz w:val="22"/>
                <w:szCs w:val="22"/>
                <w:lang w:eastAsia="en-US"/>
              </w:rPr>
              <w:t>50877463661164</w:t>
            </w:r>
          </w:p>
          <w:p w:rsidR="004245C1" w:rsidRPr="004245C1" w:rsidRDefault="004245C1" w:rsidP="00804CC4">
            <w:pPr>
              <w:pStyle w:val="a9"/>
              <w:spacing w:after="80"/>
              <w:rPr>
                <w:rFonts w:eastAsia="Calibri"/>
                <w:color w:val="000000"/>
                <w:sz w:val="22"/>
                <w:szCs w:val="22"/>
                <w:lang w:eastAsia="en-US"/>
              </w:rPr>
            </w:pPr>
            <w:r w:rsidRPr="004245C1">
              <w:rPr>
                <w:rFonts w:eastAsia="Calibri"/>
                <w:color w:val="000000"/>
                <w:sz w:val="22"/>
                <w:szCs w:val="22"/>
                <w:lang w:eastAsia="en-US"/>
              </w:rPr>
              <w:t>_________________________________________</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Телефон:</w:t>
            </w:r>
            <w:r w:rsidRPr="004245C1">
              <w:rPr>
                <w:rFonts w:eastAsia="Calibri"/>
                <w:color w:val="000000"/>
                <w:sz w:val="22"/>
                <w:szCs w:val="22"/>
                <w:lang w:eastAsia="en-US"/>
              </w:rPr>
              <w:t xml:space="preserve">  +7(495) 509-77-23; +7(495) 981-13-01</w:t>
            </w:r>
          </w:p>
          <w:p w:rsidR="004245C1" w:rsidRPr="004245C1" w:rsidRDefault="004245C1" w:rsidP="00804CC4">
            <w:pPr>
              <w:pStyle w:val="a9"/>
              <w:spacing w:after="80"/>
              <w:rPr>
                <w:rFonts w:eastAsia="Calibri"/>
                <w:color w:val="000000"/>
                <w:sz w:val="22"/>
                <w:szCs w:val="22"/>
                <w:lang w:val="en-US" w:eastAsia="en-US"/>
              </w:rPr>
            </w:pPr>
            <w:r w:rsidRPr="004245C1">
              <w:rPr>
                <w:rFonts w:eastAsia="Calibri"/>
                <w:b/>
                <w:color w:val="000000"/>
                <w:sz w:val="22"/>
                <w:szCs w:val="22"/>
                <w:lang w:eastAsia="en-US"/>
              </w:rPr>
              <w:t>Факс</w:t>
            </w:r>
            <w:r w:rsidRPr="004245C1">
              <w:rPr>
                <w:rFonts w:eastAsia="Calibri"/>
                <w:b/>
                <w:color w:val="000000"/>
                <w:sz w:val="22"/>
                <w:szCs w:val="22"/>
                <w:lang w:val="en-US" w:eastAsia="en-US"/>
              </w:rPr>
              <w:t>:+</w:t>
            </w:r>
            <w:r w:rsidRPr="004245C1">
              <w:rPr>
                <w:rFonts w:eastAsia="Calibri"/>
                <w:color w:val="000000"/>
                <w:sz w:val="22"/>
                <w:szCs w:val="22"/>
                <w:lang w:val="en-US" w:eastAsia="en-US"/>
              </w:rPr>
              <w:t xml:space="preserve">7(499)166-46-06      </w:t>
            </w:r>
          </w:p>
          <w:p w:rsidR="004245C1" w:rsidRPr="004245C1" w:rsidRDefault="004245C1" w:rsidP="00804CC4">
            <w:pPr>
              <w:pStyle w:val="a9"/>
              <w:spacing w:after="80"/>
              <w:rPr>
                <w:rFonts w:eastAsia="Calibri"/>
                <w:color w:val="000000"/>
                <w:sz w:val="22"/>
                <w:szCs w:val="22"/>
                <w:lang w:val="en-US" w:eastAsia="en-US"/>
              </w:rPr>
            </w:pPr>
            <w:r w:rsidRPr="004245C1">
              <w:rPr>
                <w:rFonts w:eastAsia="Calibri"/>
                <w:b/>
                <w:color w:val="000000"/>
                <w:sz w:val="22"/>
                <w:szCs w:val="22"/>
                <w:lang w:val="en-US" w:eastAsia="en-US"/>
              </w:rPr>
              <w:t>e-mail:</w:t>
            </w:r>
            <w:r w:rsidRPr="004245C1">
              <w:rPr>
                <w:rFonts w:eastAsia="Calibri"/>
                <w:color w:val="000000"/>
                <w:sz w:val="22"/>
                <w:szCs w:val="22"/>
                <w:lang w:val="en-US" w:eastAsia="en-US"/>
              </w:rPr>
              <w:t xml:space="preserve"> </w:t>
            </w:r>
            <w:r w:rsidRPr="004245C1">
              <w:rPr>
                <w:rFonts w:eastAsia="Calibri"/>
                <w:b/>
                <w:i/>
                <w:color w:val="0000FF"/>
                <w:sz w:val="22"/>
                <w:szCs w:val="22"/>
                <w:lang w:val="en-US" w:eastAsia="en-US"/>
              </w:rPr>
              <w:t>mosotel@mail.ru</w:t>
            </w:r>
          </w:p>
          <w:p w:rsidR="004245C1" w:rsidRPr="004245C1" w:rsidRDefault="004245C1" w:rsidP="00804CC4">
            <w:pPr>
              <w:spacing w:after="80"/>
              <w:rPr>
                <w:rFonts w:ascii="Times New Roman" w:eastAsia="Calibri" w:hAnsi="Times New Roman" w:cs="Times New Roman"/>
                <w:b/>
                <w:color w:val="000000"/>
                <w:lang w:val="en-US" w:eastAsia="en-US"/>
              </w:rPr>
            </w:pPr>
          </w:p>
          <w:p w:rsidR="004245C1" w:rsidRPr="004245C1" w:rsidRDefault="004245C1" w:rsidP="00804CC4">
            <w:pPr>
              <w:spacing w:after="80"/>
              <w:rPr>
                <w:rFonts w:ascii="Times New Roman" w:eastAsia="Calibri" w:hAnsi="Times New Roman" w:cs="Times New Roman"/>
                <w:b/>
                <w:color w:val="000000"/>
                <w:lang w:eastAsia="en-US"/>
              </w:rPr>
            </w:pPr>
            <w:r w:rsidRPr="004245C1">
              <w:rPr>
                <w:rFonts w:ascii="Times New Roman" w:eastAsia="Calibri" w:hAnsi="Times New Roman" w:cs="Times New Roman"/>
                <w:b/>
                <w:color w:val="000000"/>
                <w:lang w:eastAsia="en-US"/>
              </w:rPr>
              <w:t>Контактное лицо:</w:t>
            </w:r>
          </w:p>
          <w:p w:rsidR="004245C1" w:rsidRPr="004245C1" w:rsidRDefault="004245C1" w:rsidP="00804CC4">
            <w:pPr>
              <w:pBdr>
                <w:bottom w:val="single" w:sz="4" w:space="1" w:color="auto"/>
              </w:pBdr>
              <w:spacing w:after="80"/>
              <w:rPr>
                <w:rFonts w:ascii="Times New Roman" w:eastAsia="Calibri" w:hAnsi="Times New Roman" w:cs="Times New Roman"/>
                <w:b/>
                <w:color w:val="000000"/>
                <w:lang w:eastAsia="en-US"/>
              </w:rPr>
            </w:pPr>
          </w:p>
          <w:p w:rsidR="004245C1" w:rsidRPr="004245C1" w:rsidRDefault="004245C1" w:rsidP="00804CC4">
            <w:pPr>
              <w:rPr>
                <w:rFonts w:ascii="Times New Roman" w:eastAsia="Calibri" w:hAnsi="Times New Roman" w:cs="Times New Roman"/>
                <w:lang w:eastAsia="en-US"/>
              </w:rPr>
            </w:pPr>
            <w:r w:rsidRPr="004245C1">
              <w:rPr>
                <w:rFonts w:ascii="Times New Roman" w:eastAsia="Calibri" w:hAnsi="Times New Roman" w:cs="Times New Roman"/>
                <w:b/>
                <w:color w:val="000000"/>
                <w:lang w:eastAsia="en-US"/>
              </w:rPr>
              <w:t>Каушутова Г.О.</w:t>
            </w:r>
          </w:p>
          <w:p w:rsidR="004245C1" w:rsidRPr="004245C1" w:rsidRDefault="004245C1" w:rsidP="00804CC4">
            <w:pPr>
              <w:rPr>
                <w:rFonts w:ascii="Times New Roman" w:eastAsia="Calibri" w:hAnsi="Times New Roman" w:cs="Times New Roman"/>
                <w:lang w:eastAsia="en-US"/>
              </w:rPr>
            </w:pPr>
          </w:p>
        </w:tc>
        <w:tc>
          <w:tcPr>
            <w:tcW w:w="4820" w:type="dxa"/>
            <w:tcBorders>
              <w:top w:val="single" w:sz="4" w:space="0" w:color="auto"/>
              <w:bottom w:val="single" w:sz="4" w:space="0" w:color="auto"/>
            </w:tcBorders>
          </w:tcPr>
          <w:p w:rsidR="004245C1" w:rsidRPr="004245C1" w:rsidRDefault="004245C1" w:rsidP="00804CC4">
            <w:pPr>
              <w:pStyle w:val="a9"/>
              <w:spacing w:after="80"/>
              <w:rPr>
                <w:rFonts w:eastAsia="Calibri"/>
                <w:b/>
                <w:color w:val="000000"/>
                <w:sz w:val="22"/>
                <w:szCs w:val="22"/>
                <w:lang w:eastAsia="en-US"/>
              </w:rPr>
            </w:pP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Юридический адрес:</w:t>
            </w:r>
            <w:r w:rsidRPr="004245C1">
              <w:rPr>
                <w:rFonts w:eastAsia="Calibri"/>
                <w:color w:val="000000"/>
                <w:sz w:val="22"/>
                <w:szCs w:val="22"/>
                <w:lang w:eastAsia="en-US"/>
              </w:rPr>
              <w:t xml:space="preserve"> </w:t>
            </w:r>
          </w:p>
          <w:p w:rsidR="004245C1" w:rsidRPr="004245C1" w:rsidRDefault="004245C1" w:rsidP="00804CC4">
            <w:pPr>
              <w:pStyle w:val="a9"/>
              <w:spacing w:after="80"/>
              <w:rPr>
                <w:rFonts w:eastAsia="Calibri"/>
                <w:color w:val="000000"/>
                <w:sz w:val="22"/>
                <w:szCs w:val="22"/>
                <w:lang w:eastAsia="en-US"/>
              </w:rPr>
            </w:pPr>
          </w:p>
          <w:p w:rsidR="004245C1" w:rsidRPr="004245C1" w:rsidRDefault="004245C1" w:rsidP="00804CC4">
            <w:pPr>
              <w:pStyle w:val="a9"/>
              <w:spacing w:after="80"/>
              <w:rPr>
                <w:rFonts w:eastAsia="Calibri"/>
                <w:color w:val="000000"/>
                <w:sz w:val="16"/>
                <w:szCs w:val="16"/>
                <w:lang w:eastAsia="en-US"/>
              </w:rPr>
            </w:pPr>
            <w:r w:rsidRPr="004245C1">
              <w:rPr>
                <w:rFonts w:eastAsia="Calibri"/>
                <w:b/>
                <w:color w:val="000000"/>
                <w:sz w:val="22"/>
                <w:szCs w:val="22"/>
                <w:lang w:eastAsia="en-US"/>
              </w:rPr>
              <w:t>Фактический адрес:</w:t>
            </w:r>
            <w:r w:rsidRPr="004245C1">
              <w:rPr>
                <w:rFonts w:eastAsia="Calibri"/>
                <w:color w:val="000000"/>
                <w:sz w:val="22"/>
                <w:szCs w:val="22"/>
                <w:lang w:eastAsia="en-US"/>
              </w:rPr>
              <w:t xml:space="preserve">  </w:t>
            </w:r>
          </w:p>
          <w:p w:rsidR="004245C1" w:rsidRPr="004245C1" w:rsidRDefault="004245C1" w:rsidP="00804CC4">
            <w:pPr>
              <w:pStyle w:val="a9"/>
              <w:spacing w:after="80"/>
              <w:rPr>
                <w:rFonts w:eastAsia="Calibri"/>
                <w:color w:val="000000"/>
                <w:sz w:val="16"/>
                <w:szCs w:val="16"/>
                <w:lang w:eastAsia="en-US"/>
              </w:rPr>
            </w:pP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ИНН /КПП:</w:t>
            </w:r>
            <w:r w:rsidRPr="004245C1">
              <w:rPr>
                <w:rFonts w:eastAsia="Calibri"/>
                <w:color w:val="000000"/>
                <w:sz w:val="22"/>
                <w:szCs w:val="22"/>
                <w:lang w:eastAsia="en-US"/>
              </w:rPr>
              <w:t xml:space="preserve"> </w:t>
            </w:r>
          </w:p>
          <w:p w:rsidR="004245C1" w:rsidRPr="004245C1" w:rsidRDefault="004245C1" w:rsidP="00804CC4">
            <w:pPr>
              <w:pStyle w:val="a9"/>
              <w:spacing w:after="80"/>
              <w:rPr>
                <w:rFonts w:eastAsia="Calibri"/>
                <w:b/>
                <w:color w:val="000000"/>
                <w:sz w:val="22"/>
                <w:szCs w:val="22"/>
                <w:lang w:eastAsia="en-US"/>
              </w:rPr>
            </w:pPr>
            <w:r w:rsidRPr="004245C1">
              <w:rPr>
                <w:rFonts w:eastAsia="Calibri"/>
                <w:b/>
                <w:color w:val="000000"/>
                <w:sz w:val="22"/>
                <w:szCs w:val="22"/>
                <w:lang w:eastAsia="en-US"/>
              </w:rPr>
              <w:t>Р/</w:t>
            </w:r>
            <w:r w:rsidRPr="004245C1">
              <w:rPr>
                <w:rFonts w:eastAsia="Calibri"/>
                <w:b/>
                <w:color w:val="000000"/>
                <w:sz w:val="22"/>
                <w:szCs w:val="22"/>
                <w:lang w:val="en-US" w:eastAsia="en-US"/>
              </w:rPr>
              <w:t>c</w:t>
            </w:r>
            <w:r w:rsidRPr="004245C1">
              <w:rPr>
                <w:rFonts w:eastAsia="Calibri"/>
                <w:b/>
                <w:color w:val="000000"/>
                <w:sz w:val="22"/>
                <w:szCs w:val="22"/>
                <w:lang w:eastAsia="en-US"/>
              </w:rPr>
              <w:t xml:space="preserve"> :</w:t>
            </w:r>
          </w:p>
          <w:p w:rsidR="004245C1" w:rsidRPr="004245C1" w:rsidRDefault="004245C1" w:rsidP="00804CC4">
            <w:pPr>
              <w:pStyle w:val="a9"/>
              <w:spacing w:after="80"/>
              <w:rPr>
                <w:rFonts w:eastAsia="Calibri"/>
                <w:color w:val="000000"/>
                <w:sz w:val="22"/>
                <w:szCs w:val="22"/>
                <w:lang w:eastAsia="en-US"/>
              </w:rPr>
            </w:pPr>
            <w:r w:rsidRPr="004245C1">
              <w:rPr>
                <w:rFonts w:eastAsia="Calibri"/>
                <w:color w:val="000000"/>
                <w:sz w:val="22"/>
                <w:szCs w:val="22"/>
                <w:lang w:eastAsia="en-US"/>
              </w:rPr>
              <w:t xml:space="preserve"> в                                                 г. Москва</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К/с:</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БИК:</w:t>
            </w:r>
            <w:r w:rsidRPr="004245C1">
              <w:rPr>
                <w:rFonts w:eastAsia="Calibri"/>
                <w:color w:val="000000"/>
                <w:sz w:val="22"/>
                <w:szCs w:val="22"/>
                <w:lang w:eastAsia="en-US"/>
              </w:rPr>
              <w:tab/>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ОГРН:</w:t>
            </w:r>
          </w:p>
          <w:p w:rsidR="004245C1" w:rsidRPr="004245C1" w:rsidRDefault="004245C1" w:rsidP="00804CC4">
            <w:pPr>
              <w:pStyle w:val="a9"/>
              <w:spacing w:after="80"/>
              <w:rPr>
                <w:rFonts w:eastAsia="Calibri"/>
                <w:color w:val="000000"/>
                <w:sz w:val="22"/>
                <w:szCs w:val="22"/>
                <w:lang w:eastAsia="en-US"/>
              </w:rPr>
            </w:pPr>
            <w:r w:rsidRPr="004245C1">
              <w:rPr>
                <w:rFonts w:eastAsia="Calibri"/>
                <w:color w:val="000000"/>
                <w:sz w:val="22"/>
                <w:szCs w:val="22"/>
                <w:lang w:eastAsia="en-US"/>
              </w:rPr>
              <w:t>_________________________________________</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Телефон:</w:t>
            </w:r>
            <w:r w:rsidRPr="004245C1">
              <w:rPr>
                <w:rFonts w:eastAsia="Calibri"/>
                <w:color w:val="000000"/>
                <w:sz w:val="22"/>
                <w:szCs w:val="22"/>
                <w:lang w:eastAsia="en-US"/>
              </w:rPr>
              <w:t xml:space="preserve">  </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eastAsia="en-US"/>
              </w:rPr>
              <w:t>Факс:</w:t>
            </w:r>
            <w:r w:rsidRPr="004245C1">
              <w:rPr>
                <w:rFonts w:eastAsia="Calibri"/>
                <w:color w:val="000000"/>
                <w:sz w:val="22"/>
                <w:szCs w:val="22"/>
                <w:lang w:eastAsia="en-US"/>
              </w:rPr>
              <w:t xml:space="preserve"> </w:t>
            </w:r>
          </w:p>
          <w:p w:rsidR="004245C1" w:rsidRPr="004245C1" w:rsidRDefault="004245C1" w:rsidP="00804CC4">
            <w:pPr>
              <w:pStyle w:val="a9"/>
              <w:spacing w:after="80"/>
              <w:rPr>
                <w:rFonts w:eastAsia="Calibri"/>
                <w:color w:val="000000"/>
                <w:sz w:val="22"/>
                <w:szCs w:val="22"/>
                <w:lang w:eastAsia="en-US"/>
              </w:rPr>
            </w:pPr>
            <w:r w:rsidRPr="004245C1">
              <w:rPr>
                <w:rFonts w:eastAsia="Calibri"/>
                <w:b/>
                <w:color w:val="000000"/>
                <w:sz w:val="22"/>
                <w:szCs w:val="22"/>
                <w:lang w:val="en-US" w:eastAsia="en-US"/>
              </w:rPr>
              <w:t>e</w:t>
            </w:r>
            <w:r w:rsidRPr="004245C1">
              <w:rPr>
                <w:rFonts w:eastAsia="Calibri"/>
                <w:b/>
                <w:color w:val="000000"/>
                <w:sz w:val="22"/>
                <w:szCs w:val="22"/>
                <w:lang w:eastAsia="en-US"/>
              </w:rPr>
              <w:t>-</w:t>
            </w:r>
            <w:r w:rsidRPr="004245C1">
              <w:rPr>
                <w:rFonts w:eastAsia="Calibri"/>
                <w:b/>
                <w:color w:val="000000"/>
                <w:sz w:val="22"/>
                <w:szCs w:val="22"/>
                <w:lang w:val="en-US" w:eastAsia="en-US"/>
              </w:rPr>
              <w:t>mail</w:t>
            </w:r>
            <w:r w:rsidRPr="004245C1">
              <w:rPr>
                <w:rFonts w:eastAsia="Calibri"/>
                <w:b/>
                <w:color w:val="000000"/>
                <w:sz w:val="22"/>
                <w:szCs w:val="22"/>
                <w:lang w:eastAsia="en-US"/>
              </w:rPr>
              <w:t>:</w:t>
            </w:r>
            <w:r w:rsidRPr="004245C1">
              <w:rPr>
                <w:rFonts w:eastAsia="Calibri"/>
                <w:color w:val="000000"/>
                <w:sz w:val="22"/>
                <w:szCs w:val="22"/>
                <w:lang w:eastAsia="en-US"/>
              </w:rPr>
              <w:t xml:space="preserve"> </w:t>
            </w:r>
          </w:p>
          <w:p w:rsidR="004245C1" w:rsidRPr="004245C1" w:rsidRDefault="004245C1" w:rsidP="00804CC4">
            <w:pPr>
              <w:spacing w:after="80"/>
              <w:rPr>
                <w:rFonts w:ascii="Times New Roman" w:eastAsia="Calibri" w:hAnsi="Times New Roman" w:cs="Times New Roman"/>
                <w:b/>
                <w:color w:val="000000"/>
                <w:lang w:eastAsia="en-US"/>
              </w:rPr>
            </w:pPr>
          </w:p>
          <w:p w:rsidR="004245C1" w:rsidRPr="004245C1" w:rsidRDefault="004245C1" w:rsidP="00804CC4">
            <w:pPr>
              <w:spacing w:after="80"/>
              <w:rPr>
                <w:rFonts w:ascii="Times New Roman" w:eastAsia="Calibri" w:hAnsi="Times New Roman" w:cs="Times New Roman"/>
                <w:b/>
                <w:color w:val="000000"/>
                <w:lang w:eastAsia="en-US"/>
              </w:rPr>
            </w:pPr>
            <w:r w:rsidRPr="004245C1">
              <w:rPr>
                <w:rFonts w:ascii="Times New Roman" w:eastAsia="Calibri" w:hAnsi="Times New Roman" w:cs="Times New Roman"/>
                <w:b/>
                <w:color w:val="000000"/>
                <w:lang w:eastAsia="en-US"/>
              </w:rPr>
              <w:t>Контактное лицо:</w:t>
            </w:r>
          </w:p>
          <w:p w:rsidR="004245C1" w:rsidRPr="004245C1" w:rsidRDefault="004245C1" w:rsidP="00804CC4">
            <w:pPr>
              <w:pBdr>
                <w:bottom w:val="single" w:sz="4" w:space="1" w:color="auto"/>
              </w:pBdr>
              <w:spacing w:after="80"/>
              <w:rPr>
                <w:rFonts w:ascii="Times New Roman" w:eastAsia="Calibri" w:hAnsi="Times New Roman" w:cs="Times New Roman"/>
                <w:b/>
                <w:color w:val="000000"/>
                <w:lang w:eastAsia="en-US"/>
              </w:rPr>
            </w:pPr>
          </w:p>
          <w:p w:rsidR="004245C1" w:rsidRPr="004245C1" w:rsidRDefault="004245C1" w:rsidP="00804CC4">
            <w:pPr>
              <w:rPr>
                <w:rFonts w:ascii="Times New Roman" w:eastAsia="Calibri" w:hAnsi="Times New Roman" w:cs="Times New Roman"/>
                <w:lang w:eastAsia="en-US"/>
              </w:rPr>
            </w:pPr>
          </w:p>
        </w:tc>
      </w:tr>
      <w:tr w:rsidR="004245C1" w:rsidRPr="00254F97" w:rsidTr="00804CC4">
        <w:trPr>
          <w:trHeight w:val="1791"/>
        </w:trPr>
        <w:tc>
          <w:tcPr>
            <w:tcW w:w="5027" w:type="dxa"/>
            <w:tcBorders>
              <w:top w:val="single" w:sz="4" w:space="0" w:color="auto"/>
            </w:tcBorders>
          </w:tcPr>
          <w:p w:rsidR="004245C1" w:rsidRPr="00104291" w:rsidRDefault="004245C1" w:rsidP="00804CC4">
            <w:pPr>
              <w:pStyle w:val="a9"/>
              <w:spacing w:after="80"/>
              <w:rPr>
                <w:rFonts w:eastAsia="Calibri"/>
                <w:color w:val="000000"/>
                <w:sz w:val="22"/>
                <w:szCs w:val="22"/>
                <w:lang w:eastAsia="en-US"/>
              </w:rPr>
            </w:pPr>
          </w:p>
          <w:p w:rsidR="004245C1" w:rsidRPr="00104291" w:rsidRDefault="004245C1" w:rsidP="00804CC4">
            <w:pPr>
              <w:pStyle w:val="a9"/>
              <w:spacing w:after="80"/>
              <w:rPr>
                <w:rFonts w:eastAsia="Calibri"/>
                <w:color w:val="000000"/>
                <w:sz w:val="22"/>
                <w:szCs w:val="22"/>
                <w:lang w:eastAsia="en-US"/>
              </w:rPr>
            </w:pPr>
            <w:r w:rsidRPr="00104291">
              <w:rPr>
                <w:rFonts w:eastAsia="Calibri"/>
                <w:color w:val="000000"/>
                <w:sz w:val="22"/>
                <w:szCs w:val="22"/>
                <w:lang w:eastAsia="en-US"/>
              </w:rPr>
              <w:t>Генеральный директор</w:t>
            </w:r>
          </w:p>
          <w:p w:rsidR="004245C1" w:rsidRPr="00104291" w:rsidRDefault="004245C1" w:rsidP="00804CC4">
            <w:pPr>
              <w:pStyle w:val="a9"/>
              <w:spacing w:after="80"/>
              <w:rPr>
                <w:rFonts w:eastAsia="Calibri"/>
                <w:color w:val="000000"/>
                <w:sz w:val="22"/>
                <w:szCs w:val="22"/>
                <w:lang w:eastAsia="en-US"/>
              </w:rPr>
            </w:pPr>
            <w:r w:rsidRPr="00104291">
              <w:rPr>
                <w:rFonts w:eastAsia="Calibri"/>
                <w:color w:val="000000"/>
                <w:sz w:val="22"/>
                <w:szCs w:val="22"/>
                <w:lang w:eastAsia="en-US"/>
              </w:rPr>
              <w:t>ООО "Столица – сервис + "</w:t>
            </w:r>
          </w:p>
          <w:p w:rsidR="004245C1" w:rsidRPr="00104291" w:rsidRDefault="004245C1" w:rsidP="00804CC4">
            <w:pPr>
              <w:pStyle w:val="a9"/>
              <w:spacing w:after="80"/>
              <w:rPr>
                <w:rFonts w:eastAsia="Calibri"/>
                <w:color w:val="000000"/>
                <w:sz w:val="22"/>
                <w:szCs w:val="22"/>
                <w:lang w:eastAsia="en-US"/>
              </w:rPr>
            </w:pPr>
          </w:p>
          <w:p w:rsidR="004245C1" w:rsidRPr="00104291" w:rsidRDefault="004245C1" w:rsidP="00804CC4">
            <w:pPr>
              <w:pStyle w:val="a9"/>
              <w:spacing w:after="80"/>
              <w:rPr>
                <w:rFonts w:eastAsia="Calibri"/>
                <w:color w:val="000000"/>
                <w:sz w:val="22"/>
                <w:szCs w:val="22"/>
                <w:lang w:eastAsia="en-US"/>
              </w:rPr>
            </w:pPr>
            <w:r w:rsidRPr="00104291">
              <w:rPr>
                <w:rFonts w:eastAsia="Calibri"/>
                <w:color w:val="000000"/>
                <w:sz w:val="22"/>
                <w:szCs w:val="22"/>
                <w:lang w:eastAsia="en-US"/>
              </w:rPr>
              <w:t xml:space="preserve">___________________/ Каушутова Г.О./                                    </w:t>
            </w:r>
          </w:p>
          <w:p w:rsidR="004245C1" w:rsidRPr="00104291" w:rsidRDefault="004245C1" w:rsidP="00804CC4">
            <w:pPr>
              <w:spacing w:after="80"/>
              <w:jc w:val="both"/>
              <w:rPr>
                <w:rFonts w:ascii="Times New Roman" w:eastAsia="Calibri" w:hAnsi="Times New Roman" w:cs="Times New Roman"/>
                <w:color w:val="000000"/>
              </w:rPr>
            </w:pPr>
            <w:r w:rsidRPr="00104291">
              <w:rPr>
                <w:rFonts w:ascii="Times New Roman" w:eastAsia="Calibri" w:hAnsi="Times New Roman" w:cs="Times New Roman"/>
                <w:color w:val="000000"/>
              </w:rPr>
              <w:t>М.П.</w:t>
            </w:r>
          </w:p>
        </w:tc>
        <w:tc>
          <w:tcPr>
            <w:tcW w:w="4820" w:type="dxa"/>
            <w:tcBorders>
              <w:top w:val="single" w:sz="4" w:space="0" w:color="auto"/>
            </w:tcBorders>
          </w:tcPr>
          <w:p w:rsidR="004245C1" w:rsidRPr="00104291" w:rsidRDefault="004245C1" w:rsidP="00804CC4">
            <w:pPr>
              <w:pStyle w:val="a9"/>
              <w:spacing w:after="80"/>
              <w:rPr>
                <w:rFonts w:eastAsia="Calibri"/>
                <w:color w:val="000000"/>
                <w:sz w:val="22"/>
                <w:szCs w:val="22"/>
                <w:lang w:eastAsia="en-US"/>
              </w:rPr>
            </w:pPr>
          </w:p>
          <w:p w:rsidR="004245C1" w:rsidRPr="00104291" w:rsidRDefault="004245C1" w:rsidP="00804CC4">
            <w:pPr>
              <w:pStyle w:val="a9"/>
              <w:spacing w:after="80"/>
              <w:rPr>
                <w:rFonts w:eastAsia="Calibri"/>
                <w:color w:val="000000"/>
                <w:sz w:val="22"/>
                <w:szCs w:val="22"/>
                <w:lang w:eastAsia="en-US"/>
              </w:rPr>
            </w:pPr>
            <w:r w:rsidRPr="00104291">
              <w:rPr>
                <w:rFonts w:eastAsia="Calibri"/>
                <w:color w:val="000000"/>
                <w:sz w:val="22"/>
                <w:szCs w:val="22"/>
                <w:lang w:eastAsia="en-US"/>
              </w:rPr>
              <w:t>Генеральный директор</w:t>
            </w:r>
          </w:p>
          <w:p w:rsidR="004245C1" w:rsidRPr="00104291" w:rsidRDefault="004245C1" w:rsidP="00804CC4">
            <w:pPr>
              <w:pStyle w:val="a9"/>
              <w:spacing w:after="80"/>
              <w:rPr>
                <w:rFonts w:eastAsia="Calibri"/>
                <w:color w:val="000000"/>
                <w:sz w:val="22"/>
                <w:szCs w:val="22"/>
                <w:lang w:eastAsia="en-US"/>
              </w:rPr>
            </w:pPr>
          </w:p>
          <w:p w:rsidR="004245C1" w:rsidRPr="00104291" w:rsidRDefault="004245C1" w:rsidP="00804CC4">
            <w:pPr>
              <w:pStyle w:val="a9"/>
              <w:spacing w:after="80"/>
              <w:rPr>
                <w:rFonts w:eastAsia="Calibri"/>
                <w:color w:val="000000"/>
                <w:sz w:val="22"/>
                <w:szCs w:val="22"/>
                <w:lang w:eastAsia="en-US"/>
              </w:rPr>
            </w:pPr>
          </w:p>
          <w:p w:rsidR="004245C1" w:rsidRPr="00104291" w:rsidRDefault="004245C1" w:rsidP="00804CC4">
            <w:pPr>
              <w:pStyle w:val="a9"/>
              <w:spacing w:after="80"/>
              <w:rPr>
                <w:rFonts w:eastAsia="Calibri"/>
                <w:color w:val="000000"/>
                <w:sz w:val="22"/>
                <w:szCs w:val="22"/>
                <w:lang w:eastAsia="en-US"/>
              </w:rPr>
            </w:pPr>
            <w:r w:rsidRPr="00104291">
              <w:rPr>
                <w:rFonts w:eastAsia="Calibri"/>
                <w:color w:val="000000"/>
                <w:sz w:val="22"/>
                <w:szCs w:val="22"/>
                <w:lang w:eastAsia="en-US"/>
              </w:rPr>
              <w:t>___________________/                                        /</w:t>
            </w:r>
          </w:p>
          <w:p w:rsidR="004245C1" w:rsidRPr="00104291" w:rsidRDefault="004245C1" w:rsidP="00804CC4">
            <w:pPr>
              <w:spacing w:after="80"/>
              <w:jc w:val="both"/>
              <w:rPr>
                <w:rFonts w:ascii="Times New Roman" w:eastAsia="Calibri" w:hAnsi="Times New Roman" w:cs="Times New Roman"/>
                <w:color w:val="000000"/>
              </w:rPr>
            </w:pPr>
            <w:r w:rsidRPr="00104291">
              <w:rPr>
                <w:rFonts w:ascii="Times New Roman" w:eastAsia="Calibri" w:hAnsi="Times New Roman" w:cs="Times New Roman"/>
                <w:color w:val="000000"/>
              </w:rPr>
              <w:t>М.П.</w:t>
            </w:r>
          </w:p>
        </w:tc>
      </w:tr>
    </w:tbl>
    <w:p w:rsidR="004245C1" w:rsidRPr="00254F97" w:rsidRDefault="004245C1" w:rsidP="004245C1">
      <w:pPr>
        <w:spacing w:after="80"/>
        <w:jc w:val="both"/>
        <w:rPr>
          <w:color w:val="000000"/>
        </w:rPr>
      </w:pPr>
    </w:p>
    <w:p w:rsidR="004245C1" w:rsidRPr="00254F97" w:rsidRDefault="004245C1" w:rsidP="004245C1">
      <w:pPr>
        <w:spacing w:after="80"/>
        <w:jc w:val="both"/>
        <w:rPr>
          <w:color w:val="000000"/>
        </w:rPr>
      </w:pPr>
    </w:p>
    <w:p w:rsidR="004245C1" w:rsidRDefault="004245C1" w:rsidP="004245C1">
      <w:pPr>
        <w:spacing w:after="80"/>
        <w:jc w:val="both"/>
        <w:rPr>
          <w:color w:val="000000"/>
        </w:rPr>
      </w:pPr>
    </w:p>
    <w:p w:rsidR="004245C1" w:rsidRDefault="004245C1" w:rsidP="004245C1">
      <w:pPr>
        <w:spacing w:after="80"/>
        <w:jc w:val="both"/>
        <w:rPr>
          <w:color w:val="000000"/>
        </w:rPr>
      </w:pPr>
    </w:p>
    <w:p w:rsidR="004245C1" w:rsidRDefault="004245C1" w:rsidP="004245C1">
      <w:pPr>
        <w:spacing w:after="80"/>
        <w:jc w:val="both"/>
        <w:rPr>
          <w:color w:val="000000"/>
        </w:rPr>
      </w:pPr>
    </w:p>
    <w:p w:rsidR="004245C1" w:rsidRPr="004245C1" w:rsidRDefault="004245C1" w:rsidP="004245C1">
      <w:pPr>
        <w:spacing w:after="80"/>
        <w:jc w:val="both"/>
        <w:rPr>
          <w:rFonts w:ascii="Times New Roman" w:hAnsi="Times New Roman" w:cs="Times New Roman"/>
          <w:color w:val="000000"/>
        </w:rPr>
      </w:pPr>
    </w:p>
    <w:p w:rsidR="004245C1" w:rsidRPr="004245C1" w:rsidRDefault="004245C1" w:rsidP="004245C1">
      <w:pPr>
        <w:spacing w:after="80"/>
        <w:jc w:val="both"/>
        <w:rPr>
          <w:rFonts w:ascii="Times New Roman" w:hAnsi="Times New Roman" w:cs="Times New Roman"/>
          <w:color w:val="000000"/>
        </w:rPr>
      </w:pPr>
    </w:p>
    <w:p w:rsidR="004245C1" w:rsidRPr="004245C1" w:rsidRDefault="004245C1" w:rsidP="004245C1">
      <w:pPr>
        <w:tabs>
          <w:tab w:val="left" w:pos="3540"/>
        </w:tabs>
        <w:spacing w:after="80"/>
        <w:jc w:val="center"/>
        <w:rPr>
          <w:rFonts w:ascii="Times New Roman" w:hAnsi="Times New Roman" w:cs="Times New Roman"/>
          <w:b/>
          <w:color w:val="000000"/>
        </w:rPr>
      </w:pPr>
    </w:p>
    <w:p w:rsidR="004245C1" w:rsidRPr="004245C1" w:rsidRDefault="004245C1" w:rsidP="004245C1">
      <w:pPr>
        <w:tabs>
          <w:tab w:val="left" w:pos="3540"/>
        </w:tabs>
        <w:spacing w:after="80"/>
        <w:jc w:val="center"/>
        <w:rPr>
          <w:rFonts w:ascii="Times New Roman" w:hAnsi="Times New Roman" w:cs="Times New Roman"/>
          <w:b/>
          <w:color w:val="000000"/>
        </w:rPr>
      </w:pPr>
    </w:p>
    <w:p w:rsidR="004245C1" w:rsidRPr="004245C1" w:rsidRDefault="004245C1" w:rsidP="004245C1">
      <w:pPr>
        <w:spacing w:after="80"/>
        <w:jc w:val="right"/>
        <w:rPr>
          <w:rFonts w:ascii="Times New Roman" w:hAnsi="Times New Roman" w:cs="Times New Roman"/>
          <w:b/>
        </w:rPr>
      </w:pPr>
      <w:r w:rsidRPr="004245C1">
        <w:rPr>
          <w:rFonts w:ascii="Times New Roman" w:hAnsi="Times New Roman" w:cs="Times New Roman"/>
          <w:b/>
        </w:rPr>
        <w:lastRenderedPageBreak/>
        <w:t>Приложение 4</w:t>
      </w:r>
    </w:p>
    <w:p w:rsidR="004245C1" w:rsidRPr="004245C1" w:rsidRDefault="004245C1" w:rsidP="004245C1">
      <w:pPr>
        <w:spacing w:after="80"/>
        <w:jc w:val="center"/>
        <w:rPr>
          <w:rFonts w:ascii="Times New Roman" w:hAnsi="Times New Roman" w:cs="Times New Roman"/>
          <w:b/>
        </w:rPr>
      </w:pPr>
      <w:r w:rsidRPr="004245C1">
        <w:rPr>
          <w:rFonts w:ascii="Times New Roman" w:hAnsi="Times New Roman" w:cs="Times New Roman"/>
          <w:b/>
        </w:rPr>
        <w:t>Договор</w:t>
      </w:r>
    </w:p>
    <w:p w:rsidR="004245C1" w:rsidRPr="004245C1" w:rsidRDefault="004245C1" w:rsidP="004245C1">
      <w:pPr>
        <w:spacing w:after="80"/>
        <w:jc w:val="center"/>
        <w:rPr>
          <w:rFonts w:ascii="Times New Roman" w:hAnsi="Times New Roman" w:cs="Times New Roman"/>
        </w:rPr>
      </w:pPr>
      <w:r w:rsidRPr="004245C1">
        <w:rPr>
          <w:rFonts w:ascii="Times New Roman" w:hAnsi="Times New Roman" w:cs="Times New Roman"/>
        </w:rPr>
        <w:t>оказания гостиничных услуг</w:t>
      </w:r>
    </w:p>
    <w:p w:rsidR="004245C1" w:rsidRPr="004245C1" w:rsidRDefault="004245C1" w:rsidP="004245C1">
      <w:pPr>
        <w:spacing w:after="80"/>
        <w:jc w:val="both"/>
        <w:rPr>
          <w:rFonts w:ascii="Times New Roman" w:hAnsi="Times New Roman" w:cs="Times New Roman"/>
        </w:rPr>
      </w:pP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г. ___________________________                                                         "__" ______________ _____</w:t>
      </w:r>
      <w:proofErr w:type="gramStart"/>
      <w:r w:rsidRPr="004245C1">
        <w:rPr>
          <w:rFonts w:ascii="Times New Roman" w:hAnsi="Times New Roman" w:cs="Times New Roman"/>
        </w:rPr>
        <w:t>г</w:t>
      </w:r>
      <w:proofErr w:type="gramEnd"/>
      <w:r w:rsidRPr="004245C1">
        <w:rPr>
          <w:rFonts w:ascii="Times New Roman" w:hAnsi="Times New Roman" w:cs="Times New Roman"/>
        </w:rPr>
        <w:t>.</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(место заключения договора)                                                                 (дата заключения договора)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_______________________________________, в лице __________________,</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(полное наименование юридического лица)         (Ф.И.О., должность)</w:t>
      </w:r>
    </w:p>
    <w:p w:rsidR="004245C1" w:rsidRPr="004245C1" w:rsidRDefault="004245C1" w:rsidP="004245C1">
      <w:pPr>
        <w:spacing w:after="80"/>
        <w:jc w:val="both"/>
        <w:rPr>
          <w:rFonts w:ascii="Times New Roman" w:hAnsi="Times New Roman" w:cs="Times New Roman"/>
        </w:rPr>
      </w:pPr>
      <w:proofErr w:type="gramStart"/>
      <w:r w:rsidRPr="004245C1">
        <w:rPr>
          <w:rFonts w:ascii="Times New Roman" w:hAnsi="Times New Roman" w:cs="Times New Roman"/>
        </w:rPr>
        <w:t>действующего</w:t>
      </w:r>
      <w:proofErr w:type="gramEnd"/>
      <w:r w:rsidRPr="004245C1">
        <w:rPr>
          <w:rFonts w:ascii="Times New Roman" w:hAnsi="Times New Roman" w:cs="Times New Roman"/>
        </w:rPr>
        <w:t xml:space="preserve"> на основании _______________________, именуемое в дальнейшем</w:t>
      </w:r>
    </w:p>
    <w:p w:rsidR="004245C1" w:rsidRPr="004245C1" w:rsidRDefault="004245C1" w:rsidP="004245C1">
      <w:pPr>
        <w:spacing w:after="0"/>
        <w:jc w:val="both"/>
        <w:rPr>
          <w:rFonts w:ascii="Times New Roman" w:hAnsi="Times New Roman" w:cs="Times New Roman"/>
        </w:rPr>
      </w:pPr>
      <w:r w:rsidRPr="004245C1">
        <w:rPr>
          <w:rFonts w:ascii="Times New Roman" w:hAnsi="Times New Roman" w:cs="Times New Roman"/>
        </w:rPr>
        <w:t xml:space="preserve">                                                   </w:t>
      </w:r>
      <w:proofErr w:type="gramStart"/>
      <w:r w:rsidRPr="004245C1">
        <w:rPr>
          <w:rFonts w:ascii="Times New Roman" w:hAnsi="Times New Roman" w:cs="Times New Roman"/>
        </w:rPr>
        <w:t xml:space="preserve">(Устава, Положения, </w:t>
      </w:r>
      <w:proofErr w:type="gramEnd"/>
    </w:p>
    <w:p w:rsidR="004245C1" w:rsidRPr="004245C1" w:rsidRDefault="004245C1" w:rsidP="004245C1">
      <w:pPr>
        <w:spacing w:after="0"/>
        <w:jc w:val="both"/>
        <w:rPr>
          <w:rFonts w:ascii="Times New Roman" w:hAnsi="Times New Roman" w:cs="Times New Roman"/>
        </w:rPr>
      </w:pPr>
      <w:r w:rsidRPr="004245C1">
        <w:rPr>
          <w:rFonts w:ascii="Times New Roman" w:hAnsi="Times New Roman" w:cs="Times New Roman"/>
        </w:rPr>
        <w:t xml:space="preserve">                                                           </w:t>
      </w:r>
      <w:proofErr w:type="gramStart"/>
      <w:r w:rsidRPr="004245C1">
        <w:rPr>
          <w:rFonts w:ascii="Times New Roman" w:hAnsi="Times New Roman" w:cs="Times New Roman"/>
        </w:rPr>
        <w:t>Доверенности)</w:t>
      </w:r>
      <w:proofErr w:type="gramEnd"/>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"Исполнитель", с одной стороны и _______________________________________,</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xml:space="preserve">                                                                                 (Ф.И.О. Заказчика)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именуемый в дальнейшем "Заказчик",  с другой стороны,  а вместе именуемые "Стороны", заключили настоящий договор о нижеследующем:</w:t>
      </w:r>
    </w:p>
    <w:p w:rsidR="004245C1" w:rsidRPr="004245C1" w:rsidRDefault="004245C1" w:rsidP="004245C1">
      <w:pPr>
        <w:spacing w:after="80"/>
        <w:jc w:val="both"/>
        <w:rPr>
          <w:rFonts w:ascii="Times New Roman" w:hAnsi="Times New Roman" w:cs="Times New Roman"/>
        </w:rPr>
      </w:pPr>
    </w:p>
    <w:p w:rsidR="004245C1" w:rsidRPr="004245C1" w:rsidRDefault="004245C1" w:rsidP="004245C1">
      <w:pPr>
        <w:spacing w:after="80"/>
        <w:jc w:val="center"/>
        <w:rPr>
          <w:rFonts w:ascii="Times New Roman" w:hAnsi="Times New Roman" w:cs="Times New Roman"/>
        </w:rPr>
      </w:pPr>
      <w:r w:rsidRPr="004245C1">
        <w:rPr>
          <w:rFonts w:ascii="Times New Roman" w:hAnsi="Times New Roman" w:cs="Times New Roman"/>
        </w:rPr>
        <w:t>1. Предмет договора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xml:space="preserve">1.1. По  настоящему  договору   Исполнитель  обязуется   по  заявке Заказчика о бронировании при наличии свободных мест оказать ему услуги по временному размещению в номерах гостиницы "____________________" в период  пребывания Гостя </w:t>
      </w:r>
      <w:proofErr w:type="gramStart"/>
      <w:r w:rsidRPr="004245C1">
        <w:rPr>
          <w:rFonts w:ascii="Times New Roman" w:hAnsi="Times New Roman" w:cs="Times New Roman"/>
        </w:rPr>
        <w:t>в</w:t>
      </w:r>
      <w:proofErr w:type="gramEnd"/>
      <w:r w:rsidRPr="004245C1">
        <w:rPr>
          <w:rFonts w:ascii="Times New Roman" w:hAnsi="Times New Roman" w:cs="Times New Roman"/>
        </w:rPr>
        <w:t xml:space="preserve"> ___________________, 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xml:space="preserve">               (наименование гостиницы)                                                         (населенный пункт)</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Заказчик обязуется оплатить эти услуги.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1.2. Срок пребывания Заказчика в гостинице - ________________ суток с "__" __________ 20__ г. по "__" __________ 20__ г.</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1.3. Предельный срок пребывания в гостинице - _____________.</w:t>
      </w:r>
    </w:p>
    <w:p w:rsidR="004245C1" w:rsidRPr="004245C1" w:rsidRDefault="004245C1" w:rsidP="004245C1">
      <w:pPr>
        <w:spacing w:after="80"/>
        <w:jc w:val="both"/>
        <w:rPr>
          <w:rFonts w:ascii="Times New Roman" w:hAnsi="Times New Roman" w:cs="Times New Roman"/>
        </w:rPr>
      </w:pPr>
    </w:p>
    <w:p w:rsidR="004245C1" w:rsidRPr="004245C1" w:rsidRDefault="004245C1" w:rsidP="004245C1">
      <w:pPr>
        <w:spacing w:after="80"/>
        <w:jc w:val="center"/>
        <w:rPr>
          <w:rFonts w:ascii="Times New Roman" w:hAnsi="Times New Roman" w:cs="Times New Roman"/>
        </w:rPr>
      </w:pPr>
      <w:r w:rsidRPr="004245C1">
        <w:rPr>
          <w:rFonts w:ascii="Times New Roman" w:hAnsi="Times New Roman" w:cs="Times New Roman"/>
        </w:rPr>
        <w:t>2. Обязательства Сторон</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2.1. Исполнитель обязан:</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2.1.1. Своевременно    предоставить    Заказчику    необходимую   и достоверную   информацию   об  услугах,   обеспечивающую  возможность  их правильного выбора. Информация размещается в помещении,  предназначенном для оформления проживания, в удобном для обозрения месте.</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2.1.2. Обеспечить Заказчику предоставление льгот, если такие льготы предусмотрены законами и иными нормативными правовыми актами.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2.1.3. Довести до сведения Заказчика перечень услуг, которые входят в цену номера (места в номере).</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2.1.4. Исполнитель  должен устранить  недостатки оказанной услуги в течение   часа   с  момента   предъявления   Заказчиком  соответствующего требования.</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2.2. Исполнитель  не  вправе  без  согласия   Заказчика   выполнять дополнительные  услуги  за плату.  Заказчик  вправе  отказаться от оплаты таких услуг,  а если они оплачены - потребовать  от Исполнителя  возврата уплаченной суммы.</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2.3. Заказчик обязан:</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lastRenderedPageBreak/>
        <w:t>2.3.1. Соблюдать  установленный  Исполнителем  порядок проживания и правила противопожарной безопасности.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2.3.2. Принять  и  оплатить  оказанные  ему  Исполнителем  услуги в полном объеме.</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2.4. Заказчик вправе:</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xml:space="preserve">2.4.1. Расторгнуть   настоящий  договор  в  любое  время,   уплатив </w:t>
      </w:r>
      <w:proofErr w:type="gramStart"/>
      <w:r w:rsidRPr="004245C1">
        <w:rPr>
          <w:rFonts w:ascii="Times New Roman" w:hAnsi="Times New Roman" w:cs="Times New Roman"/>
        </w:rPr>
        <w:t>Исполнителю</w:t>
      </w:r>
      <w:proofErr w:type="gramEnd"/>
      <w:r w:rsidRPr="004245C1">
        <w:rPr>
          <w:rFonts w:ascii="Times New Roman" w:hAnsi="Times New Roman" w:cs="Times New Roman"/>
        </w:rPr>
        <w:t xml:space="preserve">   часть   цены  пропорционально  части  оказанной  услуги  до получения  извещения  о  расторжении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2.4.2. При  обнаружении  недостатков  оказанной  услуги  по  своему выбору потребовать:</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безвозмездного устранения недостатков;</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соответствующего уменьшения цены за оказанную услугу.</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2.4.3. Расторгнуть   настоящий   договор   и  потребовать   полного возмещения убытков, если Исполнитель в установленный срок не устранил эти недостатки.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2.4.4. Расторгнуть   договор,   если  он   обнаружил   существенные недостатки  в оказанной  услуге  или  иные  существенные  отступления  от условий договора.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2.4.5. Потребовать  полного  возмещения убытков,  причиненных ему в связи с недостатком оказанной услуги.</w:t>
      </w:r>
    </w:p>
    <w:p w:rsidR="004245C1" w:rsidRPr="004245C1" w:rsidRDefault="004245C1" w:rsidP="004245C1">
      <w:pPr>
        <w:spacing w:after="80"/>
        <w:jc w:val="center"/>
        <w:rPr>
          <w:rFonts w:ascii="Times New Roman" w:hAnsi="Times New Roman" w:cs="Times New Roman"/>
        </w:rPr>
      </w:pPr>
      <w:r w:rsidRPr="004245C1">
        <w:rPr>
          <w:rFonts w:ascii="Times New Roman" w:hAnsi="Times New Roman" w:cs="Times New Roman"/>
        </w:rPr>
        <w:t>3. Стоимость услуг и порядок расчетов</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3.1. Стоимость услуг рассчитывается согласно действующему на момент принятия Заявки  "Прейскуранту цен на проживание",  а также "Прейскуранту цен на дополнительные услуги".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3.2. В случае  бронирования  номера  Заказчиком  вносится  аванс  в размере  25% от общей  стоимости  услуг  в  течение  24  часов  с момента выставления счета Исполнителем.</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Оставшаяся часть суммы вносится не позднее _______________ суток до предполагаемой даты заезда.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3.3. В случае  аннулирования  Заказчиком  брони  сумма  за  бронь в размере 25% от общей стоимости услуг не возвращается.</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3.4. Плата  за проживание  в гостинице  взимается  в соответствии с единым расчетным часом - с 12 часов текущих суток по местному времени. При  размещении  до  расчетного  часа  (с 0 до 12 часов)  плата  за проживание не взимается.</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В случае задержки выезда потребителя плата  за проживание взимается в следующем порядке:</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не более 6 часов после расчетного часа - почасовая оплата;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от 6 до 12 часов после расчетного часа - плата за половину суток;</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от 12 до 24 часов  после расчетного часа - плата  за полные сутки (или почасовая оплата).</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При проживании  не более суток (24 часов)  плата взимается за сутки независимо от расчетного часа.</w:t>
      </w:r>
    </w:p>
    <w:p w:rsidR="004245C1" w:rsidRPr="004245C1" w:rsidRDefault="004245C1" w:rsidP="004245C1">
      <w:pPr>
        <w:spacing w:after="80"/>
        <w:jc w:val="center"/>
        <w:rPr>
          <w:rFonts w:ascii="Times New Roman" w:hAnsi="Times New Roman" w:cs="Times New Roman"/>
        </w:rPr>
      </w:pPr>
      <w:r w:rsidRPr="004245C1">
        <w:rPr>
          <w:rFonts w:ascii="Times New Roman" w:hAnsi="Times New Roman" w:cs="Times New Roman"/>
        </w:rPr>
        <w:t>4. Порядок предоставления услуг</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4.1. Качество предоставляемых услуг должно соответствовать условиям настоящего договора и требованиям, обычно предъявляемым к этим услугам.</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4.2. Исполнитель обязан  предоставить Заказчику  без дополнительной оплаты следующие виды услуг:</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вызов скорой помощи;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пользование медицинской аптечкой;</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доставка в номер корреспонденции по ее получении;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lastRenderedPageBreak/>
        <w:t>- побудка к определенному времени;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 предоставление кипятка, иголок, ниток,  одного комплекта посуды и столовых приборов.</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4.3. Порядок проживания в гостинице устанавливается Исполнителем.</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4.4. Исполнитель отвечает за сохранность вещей Заказчика.  В случае обнаружения забытых вещей Исполнитель обязан немедленно уведомить об этом владельца вещей.</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4.5. Требования Заказчика  об уменьшении  цены оказанной  услуги, а также о возмещении убытков,  причиненных расторжением договора,  подлежат удовлетворению  в течение 10 дней  со дня  предъявления  соответствующего требования.</w:t>
      </w:r>
    </w:p>
    <w:p w:rsidR="004245C1" w:rsidRPr="004245C1" w:rsidRDefault="004245C1" w:rsidP="004245C1">
      <w:pPr>
        <w:spacing w:after="80"/>
        <w:jc w:val="center"/>
        <w:rPr>
          <w:rFonts w:ascii="Times New Roman" w:hAnsi="Times New Roman" w:cs="Times New Roman"/>
        </w:rPr>
      </w:pPr>
      <w:r w:rsidRPr="004245C1">
        <w:rPr>
          <w:rFonts w:ascii="Times New Roman" w:hAnsi="Times New Roman" w:cs="Times New Roman"/>
        </w:rPr>
        <w:t>5. Ответственность Сторон</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5.1. За  нарушение   сроков   удовлетворения  отдельных  требований Заказчика Исполнитель уплачивает Заказчику за каждый час (день, если срок определен в днях)  просрочки неустойку (пени)  в размере 3% суточной цены номера  (места  в номере)  или  цены  отдельной  услуги,  если  ее  можно определить.</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5.2. За  нарушение  сроков  начала  оказания  услуг  по договору на бронирование мест в гостинице  Исполнитель уплачивает Заказчику за каждый день   просрочки   неустойку   (пени)   в   размере   3%  суточной   цены забронированных мест.</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5.3. Исполнитель  в  соответствии  с  законодательством  Российской Федерации несет ответственность за вред,  причиненный жизни, здоровью или имуществу  Заказчика  вследствие недостатков при оказании услуг,  а также компенсирует  моральный  вред,   причиненный  Заказчику  нарушением  прав потребителя.</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5.4. Заказчик   в  соответствии   с  законодательством   Российской Федерации  возмещает  уще</w:t>
      </w:r>
      <w:proofErr w:type="gramStart"/>
      <w:r w:rsidRPr="004245C1">
        <w:rPr>
          <w:rFonts w:ascii="Times New Roman" w:hAnsi="Times New Roman" w:cs="Times New Roman"/>
        </w:rPr>
        <w:t>рб  в сл</w:t>
      </w:r>
      <w:proofErr w:type="gramEnd"/>
      <w:r w:rsidRPr="004245C1">
        <w:rPr>
          <w:rFonts w:ascii="Times New Roman" w:hAnsi="Times New Roman" w:cs="Times New Roman"/>
        </w:rPr>
        <w:t>учае  утраты  или повреждения  имущества гостиницы, а также несет ответственность за иные нарушения.</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5.5. В случае  опоздания Заказчика  с него взимается кроме платы за бронирование также плата  за фактический простой номера (места в номере), но не более чем за сутки. При опоздании  более чем  на сутки  бронь  аннулируется.  В  случае отказа   потребителя   оплатить   бронь   его   размещение   в  гостинице производится в порядке общей очереди.</w:t>
      </w:r>
    </w:p>
    <w:p w:rsidR="004245C1" w:rsidRPr="004245C1" w:rsidRDefault="004245C1" w:rsidP="004245C1">
      <w:pPr>
        <w:spacing w:after="80"/>
        <w:jc w:val="center"/>
        <w:rPr>
          <w:rFonts w:ascii="Times New Roman" w:hAnsi="Times New Roman" w:cs="Times New Roman"/>
        </w:rPr>
      </w:pPr>
      <w:r w:rsidRPr="004245C1">
        <w:rPr>
          <w:rFonts w:ascii="Times New Roman" w:hAnsi="Times New Roman" w:cs="Times New Roman"/>
        </w:rPr>
        <w:t>6. Заключительные положения</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6.1. Настоящий договор  вступает в силу  с момента его заключения и действует до полного исполнения обязатель</w:t>
      </w:r>
      <w:proofErr w:type="gramStart"/>
      <w:r w:rsidRPr="004245C1">
        <w:rPr>
          <w:rFonts w:ascii="Times New Roman" w:hAnsi="Times New Roman" w:cs="Times New Roman"/>
        </w:rPr>
        <w:t>ств Ст</w:t>
      </w:r>
      <w:proofErr w:type="gramEnd"/>
      <w:r w:rsidRPr="004245C1">
        <w:rPr>
          <w:rFonts w:ascii="Times New Roman" w:hAnsi="Times New Roman" w:cs="Times New Roman"/>
        </w:rPr>
        <w:t>оронами.</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6.2. Настоящий договор составлен в двух аутентичных экземплярах, по одному для каждой из Сторон.</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6.3. Во всем,  что не предусмотрено  настоящим  договором,  Стороны руководствуются действующим законодательством.</w:t>
      </w:r>
    </w:p>
    <w:p w:rsidR="004245C1" w:rsidRPr="004245C1" w:rsidRDefault="004245C1" w:rsidP="004245C1">
      <w:pPr>
        <w:spacing w:after="80"/>
        <w:jc w:val="center"/>
        <w:rPr>
          <w:rFonts w:ascii="Times New Roman" w:hAnsi="Times New Roman" w:cs="Times New Roman"/>
        </w:rPr>
      </w:pPr>
      <w:r w:rsidRPr="004245C1">
        <w:rPr>
          <w:rFonts w:ascii="Times New Roman" w:hAnsi="Times New Roman" w:cs="Times New Roman"/>
        </w:rPr>
        <w:t>7. Реквизиты и подписи Сторон</w:t>
      </w:r>
    </w:p>
    <w:p w:rsidR="004245C1" w:rsidRPr="004245C1" w:rsidRDefault="004245C1" w:rsidP="004245C1">
      <w:pPr>
        <w:spacing w:after="80"/>
        <w:jc w:val="both"/>
        <w:rPr>
          <w:rFonts w:ascii="Times New Roman" w:hAnsi="Times New Roman" w:cs="Times New Roman"/>
        </w:rPr>
      </w:pP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Исполнитель                                                                     Заказчик</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________________________________                            _________________________________</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________________________________                            _________________________________</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_________________________________                         __________________________________</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________________________________                            _________________________________</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_________________________________                         __________________________________</w:t>
      </w:r>
    </w:p>
    <w:p w:rsidR="004245C1" w:rsidRPr="004245C1" w:rsidRDefault="004245C1" w:rsidP="004245C1">
      <w:pPr>
        <w:spacing w:after="80"/>
        <w:jc w:val="both"/>
        <w:rPr>
          <w:rFonts w:ascii="Times New Roman" w:hAnsi="Times New Roman" w:cs="Times New Roman"/>
        </w:rPr>
      </w:pPr>
      <w:r w:rsidRPr="004245C1">
        <w:rPr>
          <w:rFonts w:ascii="Times New Roman" w:hAnsi="Times New Roman" w:cs="Times New Roman"/>
        </w:rPr>
        <w:t>_________________________________                        ___________________________________</w:t>
      </w:r>
    </w:p>
    <w:p w:rsidR="004245C1" w:rsidRPr="004245C1" w:rsidRDefault="004245C1" w:rsidP="004245C1">
      <w:pPr>
        <w:tabs>
          <w:tab w:val="left" w:pos="3540"/>
        </w:tabs>
        <w:spacing w:after="80"/>
        <w:jc w:val="right"/>
        <w:rPr>
          <w:rFonts w:ascii="Times New Roman" w:hAnsi="Times New Roman" w:cs="Times New Roman"/>
          <w:b/>
          <w:color w:val="000000"/>
        </w:rPr>
      </w:pPr>
      <w:r w:rsidRPr="004245C1">
        <w:rPr>
          <w:rFonts w:ascii="Times New Roman" w:hAnsi="Times New Roman" w:cs="Times New Roman"/>
          <w:b/>
          <w:color w:val="000000"/>
        </w:rPr>
        <w:lastRenderedPageBreak/>
        <w:t>Приложение 5</w:t>
      </w:r>
    </w:p>
    <w:p w:rsidR="004245C1" w:rsidRPr="004245C1" w:rsidRDefault="004245C1" w:rsidP="004245C1">
      <w:pPr>
        <w:tabs>
          <w:tab w:val="left" w:pos="3540"/>
        </w:tabs>
        <w:spacing w:after="80"/>
        <w:jc w:val="center"/>
        <w:rPr>
          <w:rFonts w:ascii="Times New Roman" w:hAnsi="Times New Roman" w:cs="Times New Roman"/>
          <w:b/>
          <w:color w:val="000000"/>
        </w:rPr>
      </w:pPr>
      <w:r w:rsidRPr="004245C1">
        <w:rPr>
          <w:rFonts w:ascii="Times New Roman" w:hAnsi="Times New Roman" w:cs="Times New Roman"/>
          <w:b/>
          <w:color w:val="000000"/>
        </w:rPr>
        <w:t>УВЕДОМЛЕНИЯ О БРОНИРОВАНИИ</w:t>
      </w:r>
    </w:p>
    <w:p w:rsidR="004245C1" w:rsidRPr="004245C1" w:rsidRDefault="004245C1" w:rsidP="004245C1">
      <w:pPr>
        <w:tabs>
          <w:tab w:val="left" w:pos="3540"/>
        </w:tabs>
        <w:spacing w:after="80"/>
        <w:jc w:val="center"/>
        <w:rPr>
          <w:rFonts w:ascii="Times New Roman" w:hAnsi="Times New Roman" w:cs="Times New Roman"/>
          <w:color w:val="000000"/>
        </w:rPr>
      </w:pPr>
      <w:r w:rsidRPr="004245C1">
        <w:rPr>
          <w:rFonts w:ascii="Times New Roman" w:hAnsi="Times New Roman" w:cs="Times New Roman"/>
          <w:color w:val="000000"/>
        </w:rPr>
        <w:t xml:space="preserve">к ДОГОВОРУ № _____ от «____» _________ 20   г. </w:t>
      </w:r>
    </w:p>
    <w:p w:rsidR="004245C1" w:rsidRPr="004245C1" w:rsidRDefault="004245C1" w:rsidP="004245C1">
      <w:pPr>
        <w:spacing w:after="80"/>
        <w:rPr>
          <w:rFonts w:ascii="Times New Roman" w:hAnsi="Times New Roman" w:cs="Times New Roman"/>
          <w:b/>
          <w:sz w:val="28"/>
        </w:rPr>
      </w:pPr>
    </w:p>
    <w:p w:rsidR="004245C1" w:rsidRPr="004245C1" w:rsidRDefault="004245C1" w:rsidP="004245C1">
      <w:pPr>
        <w:spacing w:after="80"/>
        <w:rPr>
          <w:rFonts w:ascii="Times New Roman" w:hAnsi="Times New Roman" w:cs="Times New Roman"/>
          <w:b/>
          <w:sz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6"/>
      </w:tblGrid>
      <w:tr w:rsidR="004245C1" w:rsidRPr="004245C1" w:rsidTr="00804CC4">
        <w:trPr>
          <w:trHeight w:val="929"/>
        </w:trPr>
        <w:tc>
          <w:tcPr>
            <w:tcW w:w="9606" w:type="dxa"/>
          </w:tcPr>
          <w:p w:rsidR="004245C1" w:rsidRPr="004245C1" w:rsidRDefault="004245C1" w:rsidP="00804CC4">
            <w:pPr>
              <w:shd w:val="clear" w:color="auto" w:fill="FFFFFF"/>
              <w:autoSpaceDE w:val="0"/>
              <w:autoSpaceDN w:val="0"/>
              <w:adjustRightInd w:val="0"/>
              <w:spacing w:after="80"/>
              <w:jc w:val="center"/>
              <w:rPr>
                <w:rFonts w:ascii="Times New Roman" w:hAnsi="Times New Roman" w:cs="Times New Roman"/>
                <w:b/>
                <w:color w:val="000000"/>
                <w:sz w:val="40"/>
                <w:szCs w:val="40"/>
              </w:rPr>
            </w:pPr>
            <w:r w:rsidRPr="004245C1">
              <w:rPr>
                <w:rFonts w:ascii="Times New Roman" w:hAnsi="Times New Roman" w:cs="Times New Roman"/>
                <w:b/>
                <w:color w:val="000000"/>
                <w:sz w:val="40"/>
                <w:szCs w:val="40"/>
              </w:rPr>
              <w:t>Подтверждение бронирования</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p>
        </w:tc>
      </w:tr>
    </w:tbl>
    <w:p w:rsidR="004245C1" w:rsidRPr="004245C1" w:rsidRDefault="004245C1" w:rsidP="004245C1">
      <w:pPr>
        <w:spacing w:after="80"/>
        <w:rPr>
          <w:rFonts w:ascii="Times New Roman" w:hAnsi="Times New Roman" w:cs="Times New Roman"/>
        </w:rPr>
      </w:pPr>
    </w:p>
    <w:p w:rsidR="004245C1" w:rsidRPr="004245C1" w:rsidRDefault="004245C1" w:rsidP="004245C1">
      <w:pPr>
        <w:spacing w:after="80"/>
        <w:rPr>
          <w:rFonts w:ascii="Times New Roman" w:hAnsi="Times New Roman" w:cs="Times New Roman"/>
        </w:rPr>
      </w:pPr>
      <w:r w:rsidRPr="004245C1">
        <w:rPr>
          <w:rFonts w:ascii="Times New Roman" w:hAnsi="Times New Roman" w:cs="Times New Roman"/>
        </w:rPr>
        <w:t>Информация о брони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245"/>
      </w:tblGrid>
      <w:tr w:rsidR="004245C1" w:rsidRPr="004245C1" w:rsidTr="00804CC4">
        <w:trPr>
          <w:trHeight w:val="1167"/>
        </w:trPr>
        <w:tc>
          <w:tcPr>
            <w:tcW w:w="4361"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 xml:space="preserve">Номер брони: </w:t>
            </w:r>
            <w:r w:rsidRPr="004245C1">
              <w:rPr>
                <w:rFonts w:ascii="Times New Roman" w:hAnsi="Times New Roman" w:cs="Times New Roman"/>
                <w:b/>
                <w:color w:val="000000"/>
                <w:sz w:val="28"/>
                <w:szCs w:val="28"/>
              </w:rPr>
              <w:t>_ _ _ _</w:t>
            </w:r>
          </w:p>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sz w:val="28"/>
                <w:szCs w:val="28"/>
              </w:rPr>
            </w:pPr>
            <w:r w:rsidRPr="004245C1">
              <w:rPr>
                <w:rFonts w:ascii="Times New Roman" w:hAnsi="Times New Roman" w:cs="Times New Roman"/>
                <w:color w:val="000000"/>
              </w:rPr>
              <w:t xml:space="preserve">Код доступа: </w:t>
            </w:r>
            <w:r w:rsidRPr="004245C1">
              <w:rPr>
                <w:rFonts w:ascii="Times New Roman" w:hAnsi="Times New Roman" w:cs="Times New Roman"/>
                <w:b/>
                <w:color w:val="000000"/>
                <w:sz w:val="28"/>
                <w:szCs w:val="28"/>
              </w:rPr>
              <w:t xml:space="preserve">_ _ _ _ </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Дата бронирования: дд/мм/гггг</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Время: чч - мм</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 xml:space="preserve">Вид брони: </w:t>
            </w:r>
            <w:proofErr w:type="gramStart"/>
            <w:r w:rsidRPr="004245C1">
              <w:rPr>
                <w:rFonts w:ascii="Times New Roman" w:hAnsi="Times New Roman" w:cs="Times New Roman"/>
                <w:b/>
                <w:color w:val="000000"/>
              </w:rPr>
              <w:t>Негарантированная</w:t>
            </w:r>
            <w:proofErr w:type="gramEnd"/>
            <w:r w:rsidRPr="004245C1">
              <w:rPr>
                <w:rFonts w:ascii="Times New Roman" w:hAnsi="Times New Roman" w:cs="Times New Roman"/>
                <w:b/>
                <w:color w:val="000000"/>
              </w:rPr>
              <w:t>/ Гарантированная картой</w:t>
            </w:r>
            <w:r w:rsidRPr="004245C1">
              <w:rPr>
                <w:rFonts w:ascii="Times New Roman" w:hAnsi="Times New Roman" w:cs="Times New Roman"/>
                <w:color w:val="000000"/>
              </w:rPr>
              <w:t>/</w:t>
            </w:r>
          </w:p>
          <w:p w:rsidR="004245C1" w:rsidRPr="004245C1" w:rsidRDefault="004245C1" w:rsidP="00FB6DD6">
            <w:pPr>
              <w:shd w:val="clear" w:color="auto" w:fill="FFFFFF"/>
              <w:autoSpaceDE w:val="0"/>
              <w:autoSpaceDN w:val="0"/>
              <w:adjustRightInd w:val="0"/>
              <w:spacing w:after="80"/>
              <w:rPr>
                <w:rFonts w:ascii="Times New Roman" w:hAnsi="Times New Roman" w:cs="Times New Roman"/>
                <w:b/>
                <w:color w:val="000000"/>
              </w:rPr>
            </w:pPr>
            <w:proofErr w:type="gramStart"/>
            <w:r w:rsidRPr="004245C1">
              <w:rPr>
                <w:rFonts w:ascii="Times New Roman" w:hAnsi="Times New Roman" w:cs="Times New Roman"/>
                <w:b/>
                <w:color w:val="000000"/>
              </w:rPr>
              <w:t>Гарант</w:t>
            </w:r>
            <w:r w:rsidR="00FB6DD6">
              <w:rPr>
                <w:rFonts w:ascii="Times New Roman" w:hAnsi="Times New Roman" w:cs="Times New Roman"/>
                <w:b/>
                <w:color w:val="000000"/>
              </w:rPr>
              <w:t>и</w:t>
            </w:r>
            <w:r w:rsidRPr="004245C1">
              <w:rPr>
                <w:rFonts w:ascii="Times New Roman" w:hAnsi="Times New Roman" w:cs="Times New Roman"/>
                <w:b/>
                <w:color w:val="000000"/>
              </w:rPr>
              <w:t>рованная</w:t>
            </w:r>
            <w:proofErr w:type="gramEnd"/>
            <w:r w:rsidRPr="004245C1">
              <w:rPr>
                <w:rFonts w:ascii="Times New Roman" w:hAnsi="Times New Roman" w:cs="Times New Roman"/>
                <w:b/>
                <w:color w:val="000000"/>
              </w:rPr>
              <w:t xml:space="preserve"> предоплатой</w:t>
            </w:r>
          </w:p>
        </w:tc>
        <w:tc>
          <w:tcPr>
            <w:tcW w:w="5245"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Гостиница: ______________________  г</w:t>
            </w:r>
            <w:proofErr w:type="gramStart"/>
            <w:r w:rsidRPr="004245C1">
              <w:rPr>
                <w:rFonts w:ascii="Times New Roman" w:hAnsi="Times New Roman" w:cs="Times New Roman"/>
                <w:color w:val="000000"/>
              </w:rPr>
              <w:t>.М</w:t>
            </w:r>
            <w:proofErr w:type="gramEnd"/>
            <w:r w:rsidRPr="004245C1">
              <w:rPr>
                <w:rFonts w:ascii="Times New Roman" w:hAnsi="Times New Roman" w:cs="Times New Roman"/>
                <w:color w:val="000000"/>
              </w:rPr>
              <w:t>осква</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Метро: ___________________</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Тел.: (495) ____________</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 xml:space="preserve">По Договору: № _____ </w:t>
            </w:r>
            <w:proofErr w:type="gramStart"/>
            <w:r w:rsidRPr="004245C1">
              <w:rPr>
                <w:rFonts w:ascii="Times New Roman" w:hAnsi="Times New Roman" w:cs="Times New Roman"/>
                <w:color w:val="000000"/>
              </w:rPr>
              <w:t>от</w:t>
            </w:r>
            <w:proofErr w:type="gramEnd"/>
            <w:r w:rsidRPr="004245C1">
              <w:rPr>
                <w:rFonts w:ascii="Times New Roman" w:hAnsi="Times New Roman" w:cs="Times New Roman"/>
                <w:color w:val="000000"/>
              </w:rPr>
              <w:t xml:space="preserve"> ___________</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Забронировано через: Интернет</w:t>
            </w:r>
          </w:p>
        </w:tc>
      </w:tr>
    </w:tbl>
    <w:p w:rsidR="004245C1" w:rsidRPr="004245C1" w:rsidRDefault="004245C1" w:rsidP="004245C1">
      <w:pPr>
        <w:spacing w:after="80"/>
        <w:rPr>
          <w:rFonts w:ascii="Times New Roman" w:hAnsi="Times New Roman" w:cs="Times New Roman"/>
        </w:rPr>
      </w:pPr>
    </w:p>
    <w:p w:rsidR="004245C1" w:rsidRPr="004245C1" w:rsidRDefault="004245C1" w:rsidP="004245C1">
      <w:pPr>
        <w:spacing w:after="80"/>
        <w:rPr>
          <w:rFonts w:ascii="Times New Roman" w:hAnsi="Times New Roman" w:cs="Times New Roman"/>
        </w:rPr>
      </w:pPr>
      <w:r w:rsidRPr="004245C1">
        <w:rPr>
          <w:rFonts w:ascii="Times New Roman" w:hAnsi="Times New Roman" w:cs="Times New Roman"/>
        </w:rPr>
        <w:t>Параметры брони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552"/>
        <w:gridCol w:w="3544"/>
      </w:tblGrid>
      <w:tr w:rsidR="004245C1" w:rsidRPr="004245C1" w:rsidTr="00FB6DD6">
        <w:trPr>
          <w:trHeight w:val="664"/>
        </w:trPr>
        <w:tc>
          <w:tcPr>
            <w:tcW w:w="3510"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 xml:space="preserve">Заезд:             </w:t>
            </w:r>
            <w:r w:rsidRPr="004245C1">
              <w:rPr>
                <w:rFonts w:ascii="Times New Roman" w:hAnsi="Times New Roman" w:cs="Times New Roman"/>
                <w:b/>
                <w:color w:val="000000"/>
                <w:sz w:val="40"/>
                <w:szCs w:val="40"/>
              </w:rPr>
              <w:t>дд.мм</w:t>
            </w:r>
            <w:proofErr w:type="gramStart"/>
            <w:r w:rsidRPr="004245C1">
              <w:rPr>
                <w:rFonts w:ascii="Times New Roman" w:hAnsi="Times New Roman" w:cs="Times New Roman"/>
                <w:b/>
                <w:color w:val="000000"/>
                <w:sz w:val="40"/>
                <w:szCs w:val="40"/>
              </w:rPr>
              <w:t>.г</w:t>
            </w:r>
            <w:proofErr w:type="gramEnd"/>
            <w:r w:rsidRPr="004245C1">
              <w:rPr>
                <w:rFonts w:ascii="Times New Roman" w:hAnsi="Times New Roman" w:cs="Times New Roman"/>
                <w:b/>
                <w:color w:val="000000"/>
                <w:sz w:val="40"/>
                <w:szCs w:val="40"/>
              </w:rPr>
              <w:t>ггг</w:t>
            </w:r>
          </w:p>
        </w:tc>
        <w:tc>
          <w:tcPr>
            <w:tcW w:w="2552" w:type="dxa"/>
            <w:shd w:val="clear" w:color="auto" w:fill="FFFFFF"/>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 xml:space="preserve">Время:      </w:t>
            </w:r>
            <w:r w:rsidRPr="004245C1">
              <w:rPr>
                <w:rFonts w:ascii="Times New Roman" w:hAnsi="Times New Roman" w:cs="Times New Roman"/>
                <w:b/>
                <w:color w:val="000000"/>
                <w:sz w:val="36"/>
                <w:szCs w:val="36"/>
              </w:rPr>
              <w:t>чч</w:t>
            </w:r>
            <w:proofErr w:type="gramStart"/>
            <w:r w:rsidRPr="004245C1">
              <w:rPr>
                <w:rFonts w:ascii="Times New Roman" w:hAnsi="Times New Roman" w:cs="Times New Roman"/>
                <w:b/>
                <w:color w:val="000000"/>
                <w:sz w:val="36"/>
                <w:szCs w:val="36"/>
              </w:rPr>
              <w:t>:м</w:t>
            </w:r>
            <w:proofErr w:type="gramEnd"/>
            <w:r w:rsidRPr="004245C1">
              <w:rPr>
                <w:rFonts w:ascii="Times New Roman" w:hAnsi="Times New Roman" w:cs="Times New Roman"/>
                <w:b/>
                <w:color w:val="000000"/>
                <w:sz w:val="36"/>
                <w:szCs w:val="36"/>
              </w:rPr>
              <w:t>м</w:t>
            </w:r>
          </w:p>
        </w:tc>
        <w:tc>
          <w:tcPr>
            <w:tcW w:w="3544" w:type="dxa"/>
            <w:shd w:val="clear" w:color="auto" w:fill="FFFFFF"/>
          </w:tcPr>
          <w:p w:rsidR="004245C1" w:rsidRPr="004245C1" w:rsidRDefault="004245C1" w:rsidP="00FB6DD6">
            <w:pPr>
              <w:shd w:val="clear" w:color="auto" w:fill="FFFFFF"/>
              <w:autoSpaceDE w:val="0"/>
              <w:autoSpaceDN w:val="0"/>
              <w:adjustRightInd w:val="0"/>
              <w:spacing w:after="80"/>
              <w:jc w:val="both"/>
              <w:rPr>
                <w:rFonts w:ascii="Times New Roman" w:hAnsi="Times New Roman" w:cs="Times New Roman"/>
                <w:color w:val="000000"/>
              </w:rPr>
            </w:pPr>
            <w:r w:rsidRPr="004245C1">
              <w:rPr>
                <w:rFonts w:ascii="Times New Roman" w:hAnsi="Times New Roman" w:cs="Times New Roman"/>
                <w:color w:val="000000"/>
              </w:rPr>
              <w:t xml:space="preserve">Выезд:         </w:t>
            </w:r>
            <w:r w:rsidRPr="004245C1">
              <w:rPr>
                <w:rFonts w:ascii="Times New Roman" w:hAnsi="Times New Roman" w:cs="Times New Roman"/>
                <w:b/>
                <w:color w:val="000000"/>
                <w:sz w:val="40"/>
                <w:szCs w:val="40"/>
              </w:rPr>
              <w:t>дд.мм</w:t>
            </w:r>
            <w:proofErr w:type="gramStart"/>
            <w:r w:rsidRPr="004245C1">
              <w:rPr>
                <w:rFonts w:ascii="Times New Roman" w:hAnsi="Times New Roman" w:cs="Times New Roman"/>
                <w:b/>
                <w:color w:val="000000"/>
                <w:sz w:val="40"/>
                <w:szCs w:val="40"/>
              </w:rPr>
              <w:t>.г</w:t>
            </w:r>
            <w:proofErr w:type="gramEnd"/>
            <w:r w:rsidRPr="004245C1">
              <w:rPr>
                <w:rFonts w:ascii="Times New Roman" w:hAnsi="Times New Roman" w:cs="Times New Roman"/>
                <w:b/>
                <w:color w:val="000000"/>
                <w:sz w:val="40"/>
                <w:szCs w:val="40"/>
              </w:rPr>
              <w:t>ггг</w:t>
            </w:r>
            <w:r w:rsidRPr="004245C1">
              <w:rPr>
                <w:rFonts w:ascii="Times New Roman" w:hAnsi="Times New Roman" w:cs="Times New Roman"/>
                <w:color w:val="000000"/>
              </w:rPr>
              <w:t xml:space="preserve"> </w:t>
            </w:r>
          </w:p>
        </w:tc>
      </w:tr>
    </w:tbl>
    <w:p w:rsidR="004245C1" w:rsidRPr="004245C1" w:rsidRDefault="004245C1" w:rsidP="004245C1">
      <w:pPr>
        <w:spacing w:after="80"/>
        <w:rPr>
          <w:rFonts w:ascii="Times New Roman" w:hAnsi="Times New Roman" w:cs="Times New Roman"/>
        </w:rPr>
      </w:pPr>
    </w:p>
    <w:p w:rsidR="004245C1" w:rsidRPr="004245C1" w:rsidRDefault="004245C1" w:rsidP="004245C1">
      <w:pPr>
        <w:spacing w:after="80"/>
        <w:rPr>
          <w:rFonts w:ascii="Times New Roman" w:hAnsi="Times New Roman" w:cs="Times New Roman"/>
        </w:rPr>
      </w:pPr>
      <w:r w:rsidRPr="004245C1">
        <w:rPr>
          <w:rFonts w:ascii="Times New Roman" w:hAnsi="Times New Roman" w:cs="Times New Roman"/>
        </w:rPr>
        <w:t>Прибывающие гости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1"/>
        <w:gridCol w:w="3984"/>
        <w:gridCol w:w="1701"/>
      </w:tblGrid>
      <w:tr w:rsidR="004245C1" w:rsidRPr="004245C1" w:rsidTr="00FB6DD6">
        <w:trPr>
          <w:trHeight w:val="507"/>
        </w:trPr>
        <w:tc>
          <w:tcPr>
            <w:tcW w:w="3921"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Категория номера</w:t>
            </w:r>
          </w:p>
        </w:tc>
        <w:tc>
          <w:tcPr>
            <w:tcW w:w="3984"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ФИО Гостя</w:t>
            </w:r>
          </w:p>
        </w:tc>
        <w:tc>
          <w:tcPr>
            <w:tcW w:w="1701"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Гражданство</w:t>
            </w:r>
          </w:p>
        </w:tc>
      </w:tr>
      <w:tr w:rsidR="004245C1" w:rsidRPr="004245C1" w:rsidTr="00FB6DD6">
        <w:trPr>
          <w:trHeight w:val="684"/>
        </w:trPr>
        <w:tc>
          <w:tcPr>
            <w:tcW w:w="3921"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p>
        </w:tc>
        <w:tc>
          <w:tcPr>
            <w:tcW w:w="3984"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p>
        </w:tc>
        <w:tc>
          <w:tcPr>
            <w:tcW w:w="1701"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p>
        </w:tc>
      </w:tr>
    </w:tbl>
    <w:p w:rsidR="004245C1" w:rsidRPr="004245C1" w:rsidRDefault="004245C1" w:rsidP="004245C1">
      <w:pPr>
        <w:spacing w:after="80"/>
        <w:rPr>
          <w:rFonts w:ascii="Times New Roman" w:hAnsi="Times New Roman" w:cs="Times New Roman"/>
        </w:rPr>
      </w:pPr>
      <w:r w:rsidRPr="004245C1">
        <w:rPr>
          <w:rFonts w:ascii="Times New Roman" w:hAnsi="Times New Roman" w:cs="Times New Roman"/>
        </w:rPr>
        <w:t>Стоимость размещения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3169"/>
        <w:gridCol w:w="2380"/>
        <w:gridCol w:w="2127"/>
      </w:tblGrid>
      <w:tr w:rsidR="004245C1" w:rsidRPr="004245C1" w:rsidTr="00804CC4">
        <w:trPr>
          <w:trHeight w:val="225"/>
        </w:trPr>
        <w:tc>
          <w:tcPr>
            <w:tcW w:w="1899" w:type="dxa"/>
            <w:tcBorders>
              <w:bottom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Дата</w:t>
            </w:r>
          </w:p>
        </w:tc>
        <w:tc>
          <w:tcPr>
            <w:tcW w:w="3183" w:type="dxa"/>
            <w:tcBorders>
              <w:left w:val="single" w:sz="4" w:space="0" w:color="auto"/>
              <w:bottom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Категория номера</w:t>
            </w:r>
          </w:p>
        </w:tc>
        <w:tc>
          <w:tcPr>
            <w:tcW w:w="2391" w:type="dxa"/>
            <w:tcBorders>
              <w:left w:val="single" w:sz="4" w:space="0" w:color="auto"/>
              <w:bottom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Цена за сутки</w:t>
            </w:r>
          </w:p>
        </w:tc>
        <w:tc>
          <w:tcPr>
            <w:tcW w:w="2133" w:type="dxa"/>
            <w:tcBorders>
              <w:left w:val="single" w:sz="4" w:space="0" w:color="auto"/>
              <w:bottom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Количество суток</w:t>
            </w:r>
          </w:p>
        </w:tc>
      </w:tr>
      <w:tr w:rsidR="004245C1" w:rsidRPr="004245C1" w:rsidTr="00804CC4">
        <w:trPr>
          <w:trHeight w:val="195"/>
        </w:trPr>
        <w:tc>
          <w:tcPr>
            <w:tcW w:w="1899" w:type="dxa"/>
            <w:tcBorders>
              <w:top w:val="single" w:sz="4" w:space="0" w:color="auto"/>
              <w:bottom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r w:rsidRPr="004245C1">
              <w:rPr>
                <w:rFonts w:ascii="Times New Roman" w:hAnsi="Times New Roman" w:cs="Times New Roman"/>
                <w:b/>
                <w:color w:val="000000"/>
              </w:rPr>
              <w:t>дд/мм/гггг-</w:t>
            </w:r>
          </w:p>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r w:rsidRPr="004245C1">
              <w:rPr>
                <w:rFonts w:ascii="Times New Roman" w:hAnsi="Times New Roman" w:cs="Times New Roman"/>
                <w:b/>
                <w:color w:val="000000"/>
              </w:rPr>
              <w:t>дд/мм/гггг</w:t>
            </w:r>
          </w:p>
        </w:tc>
        <w:tc>
          <w:tcPr>
            <w:tcW w:w="3183" w:type="dxa"/>
            <w:tcBorders>
              <w:top w:val="single" w:sz="4" w:space="0" w:color="auto"/>
              <w:left w:val="single" w:sz="4" w:space="0" w:color="auto"/>
              <w:bottom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p>
        </w:tc>
        <w:tc>
          <w:tcPr>
            <w:tcW w:w="2391" w:type="dxa"/>
            <w:tcBorders>
              <w:top w:val="single" w:sz="4" w:space="0" w:color="auto"/>
              <w:left w:val="single" w:sz="4" w:space="0" w:color="auto"/>
              <w:bottom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p>
        </w:tc>
        <w:tc>
          <w:tcPr>
            <w:tcW w:w="2133" w:type="dxa"/>
            <w:tcBorders>
              <w:top w:val="single" w:sz="4" w:space="0" w:color="auto"/>
              <w:left w:val="single" w:sz="4" w:space="0" w:color="auto"/>
              <w:bottom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p>
        </w:tc>
      </w:tr>
      <w:tr w:rsidR="004245C1" w:rsidRPr="004245C1" w:rsidTr="00804CC4">
        <w:trPr>
          <w:trHeight w:val="330"/>
        </w:trPr>
        <w:tc>
          <w:tcPr>
            <w:tcW w:w="1899" w:type="dxa"/>
            <w:tcBorders>
              <w:top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Итого:</w:t>
            </w:r>
          </w:p>
        </w:tc>
        <w:tc>
          <w:tcPr>
            <w:tcW w:w="3183" w:type="dxa"/>
            <w:tcBorders>
              <w:top w:val="single" w:sz="4" w:space="0" w:color="auto"/>
              <w:left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p>
        </w:tc>
        <w:tc>
          <w:tcPr>
            <w:tcW w:w="2391" w:type="dxa"/>
            <w:tcBorders>
              <w:top w:val="single" w:sz="4" w:space="0" w:color="auto"/>
              <w:left w:val="single" w:sz="4" w:space="0" w:color="auto"/>
              <w:righ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p>
        </w:tc>
        <w:tc>
          <w:tcPr>
            <w:tcW w:w="2133" w:type="dxa"/>
            <w:tcBorders>
              <w:top w:val="single" w:sz="4" w:space="0" w:color="auto"/>
              <w:left w:val="single" w:sz="4" w:space="0" w:color="auto"/>
            </w:tcBorders>
          </w:tcPr>
          <w:p w:rsidR="004245C1" w:rsidRPr="004245C1" w:rsidRDefault="004245C1" w:rsidP="00804CC4">
            <w:pPr>
              <w:shd w:val="clear" w:color="auto" w:fill="FFFFFF"/>
              <w:autoSpaceDE w:val="0"/>
              <w:autoSpaceDN w:val="0"/>
              <w:adjustRightInd w:val="0"/>
              <w:spacing w:after="80"/>
              <w:rPr>
                <w:rFonts w:ascii="Times New Roman" w:hAnsi="Times New Roman" w:cs="Times New Roman"/>
                <w:b/>
                <w:color w:val="000000"/>
              </w:rPr>
            </w:pPr>
          </w:p>
        </w:tc>
      </w:tr>
    </w:tbl>
    <w:p w:rsidR="004245C1" w:rsidRPr="004245C1" w:rsidRDefault="004245C1" w:rsidP="004245C1">
      <w:pPr>
        <w:spacing w:after="80"/>
        <w:rPr>
          <w:rFonts w:ascii="Times New Roman" w:hAnsi="Times New Roman" w:cs="Times New Roman"/>
        </w:rPr>
      </w:pPr>
      <w:r w:rsidRPr="004245C1">
        <w:rPr>
          <w:rFonts w:ascii="Times New Roman" w:hAnsi="Times New Roman" w:cs="Times New Roman"/>
        </w:rPr>
        <w:t>Заказчик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4245C1" w:rsidRPr="004245C1" w:rsidTr="00804CC4">
        <w:trPr>
          <w:trHeight w:val="1495"/>
        </w:trPr>
        <w:tc>
          <w:tcPr>
            <w:tcW w:w="9606" w:type="dxa"/>
          </w:tcPr>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ФИО:  ___________________________</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Тел. ____________________________</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lang w:val="en-US"/>
              </w:rPr>
              <w:t>e</w:t>
            </w:r>
            <w:r w:rsidRPr="004245C1">
              <w:rPr>
                <w:rFonts w:ascii="Times New Roman" w:hAnsi="Times New Roman" w:cs="Times New Roman"/>
                <w:color w:val="000000"/>
              </w:rPr>
              <w:t>-</w:t>
            </w:r>
            <w:r w:rsidRPr="004245C1">
              <w:rPr>
                <w:rFonts w:ascii="Times New Roman" w:hAnsi="Times New Roman" w:cs="Times New Roman"/>
                <w:color w:val="000000"/>
                <w:lang w:val="en-US"/>
              </w:rPr>
              <w:t>mail</w:t>
            </w:r>
            <w:r w:rsidRPr="004245C1">
              <w:rPr>
                <w:rFonts w:ascii="Times New Roman" w:hAnsi="Times New Roman" w:cs="Times New Roman"/>
                <w:color w:val="000000"/>
              </w:rPr>
              <w:t>:  __________________________</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Бронировал как:  Частное /Физическое лицо</w:t>
            </w:r>
          </w:p>
          <w:p w:rsidR="004245C1" w:rsidRPr="004245C1" w:rsidRDefault="004245C1" w:rsidP="00804CC4">
            <w:pPr>
              <w:shd w:val="clear" w:color="auto" w:fill="FFFFFF"/>
              <w:autoSpaceDE w:val="0"/>
              <w:autoSpaceDN w:val="0"/>
              <w:adjustRightInd w:val="0"/>
              <w:spacing w:after="80"/>
              <w:rPr>
                <w:rFonts w:ascii="Times New Roman" w:hAnsi="Times New Roman" w:cs="Times New Roman"/>
                <w:color w:val="000000"/>
              </w:rPr>
            </w:pPr>
            <w:r w:rsidRPr="004245C1">
              <w:rPr>
                <w:rFonts w:ascii="Times New Roman" w:hAnsi="Times New Roman" w:cs="Times New Roman"/>
                <w:color w:val="000000"/>
              </w:rPr>
              <w:t xml:space="preserve">Комментарий </w:t>
            </w:r>
            <w:proofErr w:type="gramStart"/>
            <w:r w:rsidRPr="004245C1">
              <w:rPr>
                <w:rFonts w:ascii="Times New Roman" w:hAnsi="Times New Roman" w:cs="Times New Roman"/>
                <w:color w:val="000000"/>
              </w:rPr>
              <w:t>к</w:t>
            </w:r>
            <w:proofErr w:type="gramEnd"/>
            <w:r w:rsidRPr="004245C1">
              <w:rPr>
                <w:rFonts w:ascii="Times New Roman" w:hAnsi="Times New Roman" w:cs="Times New Roman"/>
                <w:color w:val="000000"/>
              </w:rPr>
              <w:t xml:space="preserve"> брони: _________________________</w:t>
            </w:r>
          </w:p>
        </w:tc>
      </w:tr>
    </w:tbl>
    <w:p w:rsidR="00804CC4" w:rsidRDefault="00804CC4" w:rsidP="004245C1">
      <w:pPr>
        <w:pStyle w:val="a3"/>
        <w:spacing w:after="0" w:line="360" w:lineRule="auto"/>
        <w:ind w:left="927"/>
        <w:jc w:val="both"/>
        <w:rPr>
          <w:rFonts w:ascii="Times New Roman" w:hAnsi="Times New Roman" w:cs="Times New Roman"/>
          <w:sz w:val="28"/>
          <w:szCs w:val="28"/>
        </w:rPr>
      </w:pPr>
    </w:p>
    <w:p w:rsidR="00804CC4" w:rsidRDefault="00804CC4" w:rsidP="00804CC4">
      <w:pPr>
        <w:pStyle w:val="HTML"/>
        <w:suppressLineNumbers/>
        <w:suppressAutoHyphens/>
        <w:spacing w:line="360" w:lineRule="auto"/>
        <w:jc w:val="right"/>
        <w:rPr>
          <w:rFonts w:ascii="Times New Roman" w:hAnsi="Times New Roman" w:cs="Times New Roman"/>
          <w:bCs/>
          <w:sz w:val="28"/>
          <w:szCs w:val="28"/>
        </w:rPr>
        <w:sectPr w:rsidR="00804CC4" w:rsidSect="0050454C">
          <w:footerReference w:type="default" r:id="rId10"/>
          <w:pgSz w:w="11906" w:h="16838"/>
          <w:pgMar w:top="993" w:right="850" w:bottom="1134" w:left="1701" w:header="708" w:footer="708" w:gutter="0"/>
          <w:pgNumType w:start="1"/>
          <w:cols w:space="708"/>
          <w:docGrid w:linePitch="360"/>
        </w:sectPr>
      </w:pPr>
    </w:p>
    <w:p w:rsidR="00804CC4" w:rsidRPr="00C169AE" w:rsidRDefault="00804CC4" w:rsidP="00804CC4">
      <w:pPr>
        <w:pStyle w:val="HTML"/>
        <w:suppressLineNumbers/>
        <w:suppressAutoHyphens/>
        <w:jc w:val="right"/>
        <w:rPr>
          <w:rFonts w:ascii="Times New Roman" w:hAnsi="Times New Roman" w:cs="Times New Roman"/>
          <w:sz w:val="28"/>
          <w:szCs w:val="28"/>
        </w:rPr>
      </w:pPr>
      <w:r w:rsidRPr="00C169AE">
        <w:rPr>
          <w:rFonts w:ascii="Times New Roman" w:hAnsi="Times New Roman" w:cs="Times New Roman"/>
          <w:bCs/>
          <w:sz w:val="28"/>
          <w:szCs w:val="28"/>
        </w:rPr>
        <w:lastRenderedPageBreak/>
        <w:t>Гостиница__________________</w:t>
      </w:r>
    </w:p>
    <w:p w:rsidR="00804CC4" w:rsidRPr="00C169AE" w:rsidRDefault="00804CC4" w:rsidP="00804CC4">
      <w:pPr>
        <w:pStyle w:val="HTML"/>
        <w:suppressLineNumbers/>
        <w:suppressAutoHyphens/>
        <w:jc w:val="center"/>
        <w:rPr>
          <w:rFonts w:ascii="Times New Roman" w:hAnsi="Times New Roman" w:cs="Times New Roman"/>
          <w:bCs/>
          <w:sz w:val="28"/>
          <w:szCs w:val="28"/>
        </w:rPr>
      </w:pPr>
      <w:r w:rsidRPr="00C169AE">
        <w:rPr>
          <w:rFonts w:ascii="Times New Roman" w:hAnsi="Times New Roman" w:cs="Times New Roman"/>
          <w:bCs/>
          <w:sz w:val="28"/>
          <w:szCs w:val="28"/>
        </w:rPr>
        <w:t>Карта брони №___</w:t>
      </w:r>
    </w:p>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sz w:val="28"/>
          <w:szCs w:val="28"/>
        </w:rPr>
        <w:t>Заявка  _______________________________________</w:t>
      </w:r>
    </w:p>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sz w:val="28"/>
          <w:szCs w:val="28"/>
        </w:rPr>
        <w:t>Сроки проживания  ___________________</w:t>
      </w:r>
    </w:p>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sz w:val="28"/>
          <w:szCs w:val="28"/>
        </w:rPr>
        <w:t>Организация  _________________________________</w:t>
      </w:r>
    </w:p>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sz w:val="28"/>
          <w:szCs w:val="28"/>
        </w:rPr>
        <w:t xml:space="preserve">Оплата____________________ </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5"/>
        <w:gridCol w:w="1819"/>
        <w:gridCol w:w="2552"/>
        <w:gridCol w:w="1496"/>
        <w:gridCol w:w="1560"/>
        <w:gridCol w:w="1275"/>
        <w:gridCol w:w="1560"/>
        <w:gridCol w:w="2126"/>
        <w:gridCol w:w="2126"/>
      </w:tblGrid>
      <w:tr w:rsidR="00804CC4" w:rsidRPr="00C169AE" w:rsidTr="00804CC4">
        <w:trPr>
          <w:trHeight w:val="1342"/>
        </w:trPr>
        <w:tc>
          <w:tcPr>
            <w:tcW w:w="1045"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bCs/>
                <w:sz w:val="28"/>
                <w:szCs w:val="28"/>
              </w:rPr>
              <w:t>Номер</w:t>
            </w:r>
          </w:p>
        </w:tc>
        <w:tc>
          <w:tcPr>
            <w:tcW w:w="1819"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bCs/>
                <w:sz w:val="28"/>
                <w:szCs w:val="28"/>
              </w:rPr>
              <w:t>Тариф</w:t>
            </w:r>
          </w:p>
        </w:tc>
        <w:tc>
          <w:tcPr>
            <w:tcW w:w="2552"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bCs/>
                <w:sz w:val="28"/>
                <w:szCs w:val="28"/>
              </w:rPr>
              <w:t>Фамилия</w:t>
            </w:r>
          </w:p>
        </w:tc>
        <w:tc>
          <w:tcPr>
            <w:tcW w:w="1496"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bCs/>
                <w:sz w:val="28"/>
                <w:szCs w:val="28"/>
              </w:rPr>
              <w:t>Заезд</w:t>
            </w:r>
          </w:p>
        </w:tc>
        <w:tc>
          <w:tcPr>
            <w:tcW w:w="1560"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bCs/>
                <w:sz w:val="28"/>
                <w:szCs w:val="28"/>
              </w:rPr>
              <w:t>Выезд</w:t>
            </w:r>
          </w:p>
        </w:tc>
        <w:tc>
          <w:tcPr>
            <w:tcW w:w="1275"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sz w:val="28"/>
                <w:szCs w:val="28"/>
              </w:rPr>
              <w:t>Бронь</w:t>
            </w:r>
          </w:p>
        </w:tc>
        <w:tc>
          <w:tcPr>
            <w:tcW w:w="1560"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bCs/>
                <w:sz w:val="28"/>
                <w:szCs w:val="28"/>
              </w:rPr>
              <w:t>Опоздание</w:t>
            </w:r>
          </w:p>
        </w:tc>
        <w:tc>
          <w:tcPr>
            <w:tcW w:w="2126"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bCs/>
                <w:sz w:val="28"/>
                <w:szCs w:val="28"/>
              </w:rPr>
              <w:t>Проживание</w:t>
            </w:r>
          </w:p>
        </w:tc>
        <w:tc>
          <w:tcPr>
            <w:tcW w:w="2126"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bCs/>
                <w:sz w:val="28"/>
                <w:szCs w:val="28"/>
              </w:rPr>
              <w:t>Всего стоимость комнаты</w:t>
            </w:r>
          </w:p>
        </w:tc>
      </w:tr>
      <w:tr w:rsidR="00804CC4" w:rsidRPr="00C169AE" w:rsidTr="00804CC4">
        <w:tc>
          <w:tcPr>
            <w:tcW w:w="1045"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819"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2552"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496"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560"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275"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560"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2126"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2126"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r>
      <w:tr w:rsidR="00804CC4" w:rsidRPr="00C169AE" w:rsidTr="00804CC4">
        <w:tc>
          <w:tcPr>
            <w:tcW w:w="1045"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819" w:type="dxa"/>
          </w:tcPr>
          <w:p w:rsidR="00804CC4" w:rsidRPr="00C169AE" w:rsidRDefault="00804CC4" w:rsidP="00804CC4">
            <w:pPr>
              <w:spacing w:after="0" w:line="240" w:lineRule="auto"/>
              <w:rPr>
                <w:sz w:val="28"/>
                <w:szCs w:val="28"/>
              </w:rPr>
            </w:pPr>
          </w:p>
        </w:tc>
        <w:tc>
          <w:tcPr>
            <w:tcW w:w="2552"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496" w:type="dxa"/>
          </w:tcPr>
          <w:p w:rsidR="00804CC4" w:rsidRPr="00C169AE" w:rsidRDefault="00804CC4" w:rsidP="00804CC4">
            <w:pPr>
              <w:spacing w:after="0" w:line="240" w:lineRule="auto"/>
              <w:rPr>
                <w:rFonts w:ascii="Times New Roman" w:hAnsi="Times New Roman"/>
                <w:sz w:val="28"/>
                <w:szCs w:val="28"/>
              </w:rPr>
            </w:pPr>
          </w:p>
        </w:tc>
        <w:tc>
          <w:tcPr>
            <w:tcW w:w="1560" w:type="dxa"/>
          </w:tcPr>
          <w:p w:rsidR="00804CC4" w:rsidRPr="00C169AE" w:rsidRDefault="00804CC4" w:rsidP="00804CC4">
            <w:pPr>
              <w:spacing w:after="0" w:line="240" w:lineRule="auto"/>
              <w:rPr>
                <w:sz w:val="28"/>
                <w:szCs w:val="28"/>
              </w:rPr>
            </w:pPr>
          </w:p>
        </w:tc>
        <w:tc>
          <w:tcPr>
            <w:tcW w:w="1275" w:type="dxa"/>
          </w:tcPr>
          <w:p w:rsidR="00804CC4" w:rsidRPr="00C169AE" w:rsidRDefault="00804CC4" w:rsidP="00804CC4">
            <w:pPr>
              <w:spacing w:after="0" w:line="240" w:lineRule="auto"/>
              <w:rPr>
                <w:sz w:val="28"/>
                <w:szCs w:val="28"/>
              </w:rPr>
            </w:pPr>
          </w:p>
        </w:tc>
        <w:tc>
          <w:tcPr>
            <w:tcW w:w="1560"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r>
      <w:tr w:rsidR="00804CC4" w:rsidRPr="00C169AE" w:rsidTr="00804CC4">
        <w:tc>
          <w:tcPr>
            <w:tcW w:w="1045"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819" w:type="dxa"/>
          </w:tcPr>
          <w:p w:rsidR="00804CC4" w:rsidRPr="00C169AE" w:rsidRDefault="00804CC4" w:rsidP="00804CC4">
            <w:pPr>
              <w:spacing w:after="0" w:line="240" w:lineRule="auto"/>
              <w:rPr>
                <w:sz w:val="28"/>
                <w:szCs w:val="28"/>
              </w:rPr>
            </w:pPr>
          </w:p>
        </w:tc>
        <w:tc>
          <w:tcPr>
            <w:tcW w:w="2552"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496" w:type="dxa"/>
          </w:tcPr>
          <w:p w:rsidR="00804CC4" w:rsidRPr="00C169AE" w:rsidRDefault="00804CC4" w:rsidP="00804CC4">
            <w:pPr>
              <w:spacing w:after="0" w:line="240" w:lineRule="auto"/>
              <w:rPr>
                <w:rFonts w:ascii="Times New Roman" w:hAnsi="Times New Roman"/>
                <w:sz w:val="28"/>
                <w:szCs w:val="28"/>
              </w:rPr>
            </w:pPr>
          </w:p>
        </w:tc>
        <w:tc>
          <w:tcPr>
            <w:tcW w:w="1560" w:type="dxa"/>
          </w:tcPr>
          <w:p w:rsidR="00804CC4" w:rsidRPr="00C169AE" w:rsidRDefault="00804CC4" w:rsidP="00804CC4">
            <w:pPr>
              <w:spacing w:after="0" w:line="240" w:lineRule="auto"/>
              <w:rPr>
                <w:sz w:val="28"/>
                <w:szCs w:val="28"/>
              </w:rPr>
            </w:pPr>
          </w:p>
        </w:tc>
        <w:tc>
          <w:tcPr>
            <w:tcW w:w="1275" w:type="dxa"/>
          </w:tcPr>
          <w:p w:rsidR="00804CC4" w:rsidRPr="00C169AE" w:rsidRDefault="00804CC4" w:rsidP="00804CC4">
            <w:pPr>
              <w:spacing w:after="0" w:line="240" w:lineRule="auto"/>
              <w:rPr>
                <w:sz w:val="28"/>
                <w:szCs w:val="28"/>
              </w:rPr>
            </w:pPr>
          </w:p>
        </w:tc>
        <w:tc>
          <w:tcPr>
            <w:tcW w:w="1560"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r>
      <w:tr w:rsidR="00804CC4" w:rsidRPr="00C169AE" w:rsidTr="00804CC4">
        <w:tc>
          <w:tcPr>
            <w:tcW w:w="1045"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819" w:type="dxa"/>
          </w:tcPr>
          <w:p w:rsidR="00804CC4" w:rsidRPr="00C169AE" w:rsidRDefault="00804CC4" w:rsidP="00804CC4">
            <w:pPr>
              <w:spacing w:after="0" w:line="240" w:lineRule="auto"/>
              <w:rPr>
                <w:sz w:val="28"/>
                <w:szCs w:val="28"/>
              </w:rPr>
            </w:pPr>
          </w:p>
        </w:tc>
        <w:tc>
          <w:tcPr>
            <w:tcW w:w="2552"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496" w:type="dxa"/>
          </w:tcPr>
          <w:p w:rsidR="00804CC4" w:rsidRPr="00C169AE" w:rsidRDefault="00804CC4" w:rsidP="00804CC4">
            <w:pPr>
              <w:spacing w:after="0" w:line="240" w:lineRule="auto"/>
              <w:rPr>
                <w:rFonts w:ascii="Times New Roman" w:hAnsi="Times New Roman"/>
                <w:sz w:val="28"/>
                <w:szCs w:val="28"/>
              </w:rPr>
            </w:pPr>
          </w:p>
        </w:tc>
        <w:tc>
          <w:tcPr>
            <w:tcW w:w="1560" w:type="dxa"/>
          </w:tcPr>
          <w:p w:rsidR="00804CC4" w:rsidRPr="00C169AE" w:rsidRDefault="00804CC4" w:rsidP="00804CC4">
            <w:pPr>
              <w:spacing w:after="0" w:line="240" w:lineRule="auto"/>
              <w:rPr>
                <w:sz w:val="28"/>
                <w:szCs w:val="28"/>
              </w:rPr>
            </w:pPr>
          </w:p>
        </w:tc>
        <w:tc>
          <w:tcPr>
            <w:tcW w:w="1275" w:type="dxa"/>
          </w:tcPr>
          <w:p w:rsidR="00804CC4" w:rsidRPr="00C169AE" w:rsidRDefault="00804CC4" w:rsidP="00804CC4">
            <w:pPr>
              <w:spacing w:after="0" w:line="240" w:lineRule="auto"/>
              <w:rPr>
                <w:sz w:val="28"/>
                <w:szCs w:val="28"/>
              </w:rPr>
            </w:pPr>
          </w:p>
        </w:tc>
        <w:tc>
          <w:tcPr>
            <w:tcW w:w="1560"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r>
      <w:tr w:rsidR="00804CC4" w:rsidRPr="00C169AE" w:rsidTr="00804CC4">
        <w:tc>
          <w:tcPr>
            <w:tcW w:w="1045"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819" w:type="dxa"/>
          </w:tcPr>
          <w:p w:rsidR="00804CC4" w:rsidRPr="00C169AE" w:rsidRDefault="00804CC4" w:rsidP="00804CC4">
            <w:pPr>
              <w:spacing w:after="0" w:line="240" w:lineRule="auto"/>
              <w:rPr>
                <w:sz w:val="28"/>
                <w:szCs w:val="28"/>
              </w:rPr>
            </w:pPr>
          </w:p>
        </w:tc>
        <w:tc>
          <w:tcPr>
            <w:tcW w:w="2552"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496" w:type="dxa"/>
          </w:tcPr>
          <w:p w:rsidR="00804CC4" w:rsidRPr="00C169AE" w:rsidRDefault="00804CC4" w:rsidP="00804CC4">
            <w:pPr>
              <w:spacing w:after="0" w:line="240" w:lineRule="auto"/>
              <w:rPr>
                <w:rFonts w:ascii="Times New Roman" w:hAnsi="Times New Roman"/>
                <w:sz w:val="28"/>
                <w:szCs w:val="28"/>
              </w:rPr>
            </w:pPr>
          </w:p>
        </w:tc>
        <w:tc>
          <w:tcPr>
            <w:tcW w:w="1560" w:type="dxa"/>
          </w:tcPr>
          <w:p w:rsidR="00804CC4" w:rsidRPr="00C169AE" w:rsidRDefault="00804CC4" w:rsidP="00804CC4">
            <w:pPr>
              <w:spacing w:after="0" w:line="240" w:lineRule="auto"/>
              <w:rPr>
                <w:sz w:val="28"/>
                <w:szCs w:val="28"/>
              </w:rPr>
            </w:pPr>
          </w:p>
        </w:tc>
        <w:tc>
          <w:tcPr>
            <w:tcW w:w="1275" w:type="dxa"/>
          </w:tcPr>
          <w:p w:rsidR="00804CC4" w:rsidRPr="00C169AE" w:rsidRDefault="00804CC4" w:rsidP="00804CC4">
            <w:pPr>
              <w:spacing w:after="0" w:line="240" w:lineRule="auto"/>
              <w:rPr>
                <w:sz w:val="28"/>
                <w:szCs w:val="28"/>
              </w:rPr>
            </w:pPr>
          </w:p>
        </w:tc>
        <w:tc>
          <w:tcPr>
            <w:tcW w:w="1560"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r>
      <w:tr w:rsidR="00804CC4" w:rsidRPr="00C169AE" w:rsidTr="00804CC4">
        <w:tc>
          <w:tcPr>
            <w:tcW w:w="1045"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819" w:type="dxa"/>
          </w:tcPr>
          <w:p w:rsidR="00804CC4" w:rsidRPr="00C169AE" w:rsidRDefault="00804CC4" w:rsidP="00804CC4">
            <w:pPr>
              <w:spacing w:after="0" w:line="240" w:lineRule="auto"/>
              <w:rPr>
                <w:sz w:val="28"/>
                <w:szCs w:val="28"/>
              </w:rPr>
            </w:pPr>
          </w:p>
        </w:tc>
        <w:tc>
          <w:tcPr>
            <w:tcW w:w="2552"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1496" w:type="dxa"/>
          </w:tcPr>
          <w:p w:rsidR="00804CC4" w:rsidRPr="00C169AE" w:rsidRDefault="00804CC4" w:rsidP="00804CC4">
            <w:pPr>
              <w:spacing w:after="0" w:line="240" w:lineRule="auto"/>
              <w:rPr>
                <w:rFonts w:ascii="Times New Roman" w:hAnsi="Times New Roman"/>
                <w:sz w:val="28"/>
                <w:szCs w:val="28"/>
              </w:rPr>
            </w:pPr>
          </w:p>
        </w:tc>
        <w:tc>
          <w:tcPr>
            <w:tcW w:w="1560" w:type="dxa"/>
          </w:tcPr>
          <w:p w:rsidR="00804CC4" w:rsidRPr="00C169AE" w:rsidRDefault="00804CC4" w:rsidP="00804CC4">
            <w:pPr>
              <w:spacing w:after="0" w:line="240" w:lineRule="auto"/>
              <w:rPr>
                <w:sz w:val="28"/>
                <w:szCs w:val="28"/>
              </w:rPr>
            </w:pPr>
          </w:p>
        </w:tc>
        <w:tc>
          <w:tcPr>
            <w:tcW w:w="1275" w:type="dxa"/>
          </w:tcPr>
          <w:p w:rsidR="00804CC4" w:rsidRPr="00C169AE" w:rsidRDefault="00804CC4" w:rsidP="00804CC4">
            <w:pPr>
              <w:spacing w:after="0" w:line="240" w:lineRule="auto"/>
              <w:rPr>
                <w:sz w:val="28"/>
                <w:szCs w:val="28"/>
              </w:rPr>
            </w:pPr>
          </w:p>
        </w:tc>
        <w:tc>
          <w:tcPr>
            <w:tcW w:w="1560"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c>
          <w:tcPr>
            <w:tcW w:w="2126" w:type="dxa"/>
          </w:tcPr>
          <w:p w:rsidR="00804CC4" w:rsidRPr="00C169AE" w:rsidRDefault="00804CC4" w:rsidP="00804CC4">
            <w:pPr>
              <w:spacing w:after="0" w:line="240" w:lineRule="auto"/>
              <w:rPr>
                <w:sz w:val="28"/>
                <w:szCs w:val="28"/>
              </w:rPr>
            </w:pPr>
          </w:p>
        </w:tc>
      </w:tr>
      <w:tr w:rsidR="00804CC4" w:rsidRPr="00C169AE" w:rsidTr="00804CC4">
        <w:tc>
          <w:tcPr>
            <w:tcW w:w="1045" w:type="dxa"/>
          </w:tcPr>
          <w:p w:rsidR="00804CC4" w:rsidRPr="00C169AE" w:rsidRDefault="00804CC4" w:rsidP="00804CC4">
            <w:pPr>
              <w:pStyle w:val="HTML"/>
              <w:suppressLineNumbers/>
              <w:suppressAutoHyphens/>
              <w:jc w:val="both"/>
              <w:rPr>
                <w:rFonts w:ascii="Times New Roman" w:hAnsi="Times New Roman" w:cs="Times New Roman"/>
                <w:sz w:val="28"/>
                <w:szCs w:val="28"/>
              </w:rPr>
            </w:pPr>
            <w:r w:rsidRPr="00C169AE">
              <w:rPr>
                <w:rFonts w:ascii="Times New Roman" w:hAnsi="Times New Roman" w:cs="Times New Roman"/>
                <w:sz w:val="28"/>
                <w:szCs w:val="28"/>
              </w:rPr>
              <w:t xml:space="preserve">Всего </w:t>
            </w:r>
          </w:p>
        </w:tc>
        <w:tc>
          <w:tcPr>
            <w:tcW w:w="12388" w:type="dxa"/>
            <w:gridSpan w:val="7"/>
          </w:tcPr>
          <w:p w:rsidR="00804CC4" w:rsidRPr="00C169AE" w:rsidRDefault="00804CC4" w:rsidP="00804CC4">
            <w:pPr>
              <w:pStyle w:val="HTML"/>
              <w:suppressLineNumbers/>
              <w:suppressAutoHyphens/>
              <w:jc w:val="both"/>
              <w:rPr>
                <w:rFonts w:ascii="Times New Roman" w:hAnsi="Times New Roman" w:cs="Times New Roman"/>
                <w:sz w:val="28"/>
                <w:szCs w:val="28"/>
              </w:rPr>
            </w:pPr>
          </w:p>
        </w:tc>
        <w:tc>
          <w:tcPr>
            <w:tcW w:w="2126" w:type="dxa"/>
          </w:tcPr>
          <w:p w:rsidR="00804CC4" w:rsidRPr="00C169AE" w:rsidRDefault="00804CC4" w:rsidP="00804CC4">
            <w:pPr>
              <w:pStyle w:val="HTML"/>
              <w:suppressLineNumbers/>
              <w:suppressAutoHyphens/>
              <w:jc w:val="both"/>
              <w:rPr>
                <w:rFonts w:ascii="Times New Roman" w:hAnsi="Times New Roman" w:cs="Times New Roman"/>
                <w:sz w:val="28"/>
                <w:szCs w:val="28"/>
              </w:rPr>
            </w:pPr>
          </w:p>
        </w:tc>
      </w:tr>
    </w:tbl>
    <w:p w:rsidR="00804CC4" w:rsidRDefault="00804CC4" w:rsidP="00804CC4">
      <w:pPr>
        <w:pStyle w:val="HTML"/>
        <w:suppressLineNumbers/>
        <w:suppressAutoHyphens/>
        <w:ind w:firstLine="567"/>
        <w:jc w:val="both"/>
        <w:rPr>
          <w:rFonts w:ascii="Times New Roman" w:hAnsi="Times New Roman" w:cs="Times New Roman"/>
          <w:sz w:val="28"/>
          <w:szCs w:val="28"/>
        </w:rPr>
      </w:pPr>
    </w:p>
    <w:p w:rsidR="00804CC4" w:rsidRPr="00C169AE" w:rsidRDefault="00804CC4" w:rsidP="00804CC4">
      <w:pPr>
        <w:pStyle w:val="HTML"/>
        <w:suppressLineNumbers/>
        <w:suppressAutoHyphens/>
        <w:ind w:firstLine="567"/>
        <w:jc w:val="both"/>
        <w:rPr>
          <w:rFonts w:ascii="Times New Roman" w:hAnsi="Times New Roman" w:cs="Times New Roman"/>
          <w:sz w:val="28"/>
          <w:szCs w:val="28"/>
        </w:rPr>
      </w:pPr>
      <w:r w:rsidRPr="00C169AE">
        <w:rPr>
          <w:rFonts w:ascii="Times New Roman" w:hAnsi="Times New Roman" w:cs="Times New Roman"/>
          <w:sz w:val="28"/>
          <w:szCs w:val="28"/>
        </w:rPr>
        <w:t xml:space="preserve">Проживание: </w:t>
      </w:r>
    </w:p>
    <w:p w:rsidR="00804CC4" w:rsidRPr="00C169AE" w:rsidRDefault="00804CC4" w:rsidP="00804CC4">
      <w:pPr>
        <w:pStyle w:val="HTML"/>
        <w:suppressLineNumbers/>
        <w:suppressAutoHyphens/>
        <w:ind w:firstLine="567"/>
        <w:jc w:val="both"/>
        <w:rPr>
          <w:rFonts w:ascii="Times New Roman" w:hAnsi="Times New Roman" w:cs="Times New Roman"/>
          <w:sz w:val="28"/>
          <w:szCs w:val="28"/>
        </w:rPr>
      </w:pPr>
      <w:r w:rsidRPr="00C169AE">
        <w:rPr>
          <w:rFonts w:ascii="Times New Roman" w:hAnsi="Times New Roman" w:cs="Times New Roman"/>
          <w:sz w:val="28"/>
          <w:szCs w:val="28"/>
        </w:rPr>
        <w:t xml:space="preserve">Завтраки: </w:t>
      </w:r>
    </w:p>
    <w:p w:rsidR="00804CC4" w:rsidRPr="00C169AE" w:rsidRDefault="00804CC4" w:rsidP="00804CC4">
      <w:pPr>
        <w:pStyle w:val="HTML"/>
        <w:suppressLineNumbers/>
        <w:suppressAutoHyphens/>
        <w:ind w:firstLine="567"/>
        <w:jc w:val="both"/>
        <w:rPr>
          <w:rFonts w:ascii="Times New Roman" w:hAnsi="Times New Roman" w:cs="Times New Roman"/>
          <w:sz w:val="28"/>
          <w:szCs w:val="28"/>
        </w:rPr>
      </w:pPr>
      <w:r w:rsidRPr="00C169AE">
        <w:rPr>
          <w:rFonts w:ascii="Times New Roman" w:hAnsi="Times New Roman" w:cs="Times New Roman"/>
          <w:sz w:val="28"/>
          <w:szCs w:val="28"/>
        </w:rPr>
        <w:t xml:space="preserve">Страховой сбор: </w:t>
      </w:r>
    </w:p>
    <w:p w:rsidR="00804CC4" w:rsidRPr="00C169AE" w:rsidRDefault="00804CC4" w:rsidP="00804CC4">
      <w:pPr>
        <w:pStyle w:val="HTML"/>
        <w:suppressLineNumbers/>
        <w:suppressAutoHyphens/>
        <w:ind w:firstLine="567"/>
        <w:jc w:val="both"/>
        <w:rPr>
          <w:rFonts w:ascii="Times New Roman" w:hAnsi="Times New Roman" w:cs="Times New Roman"/>
          <w:sz w:val="28"/>
          <w:szCs w:val="28"/>
        </w:rPr>
      </w:pPr>
      <w:r w:rsidRPr="00C169AE">
        <w:rPr>
          <w:rFonts w:ascii="Times New Roman" w:hAnsi="Times New Roman" w:cs="Times New Roman"/>
          <w:sz w:val="28"/>
          <w:szCs w:val="28"/>
        </w:rPr>
        <w:t>Итого:</w:t>
      </w:r>
    </w:p>
    <w:p w:rsidR="00804CC4" w:rsidRPr="00C169AE" w:rsidRDefault="005A203B" w:rsidP="00804CC4">
      <w:pPr>
        <w:pStyle w:val="HTML"/>
        <w:suppressLineNumbers/>
        <w:suppressAutoHyphens/>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57" style="position:absolute;left:0;text-align:left;margin-left:691.8pt;margin-top:.1pt;width:62.25pt;height:92.25pt;z-index:251665920" strokecolor="white [3212]">
            <v:textbox style="layout-flow:vertical">
              <w:txbxContent>
                <w:p w:rsidR="008E6961" w:rsidRPr="00370C1C" w:rsidRDefault="008E6961">
                  <w:pPr>
                    <w:rPr>
                      <w:rFonts w:ascii="Times New Roman" w:hAnsi="Times New Roman" w:cs="Times New Roman"/>
                      <w:b/>
                    </w:rPr>
                  </w:pPr>
                  <w:r w:rsidRPr="00370C1C">
                    <w:rPr>
                      <w:rFonts w:ascii="Times New Roman" w:hAnsi="Times New Roman" w:cs="Times New Roman"/>
                      <w:b/>
                    </w:rPr>
                    <w:t>Приложение</w:t>
                  </w:r>
                  <w:r>
                    <w:rPr>
                      <w:rFonts w:ascii="Times New Roman" w:hAnsi="Times New Roman" w:cs="Times New Roman"/>
                      <w:b/>
                    </w:rPr>
                    <w:t xml:space="preserve"> </w:t>
                  </w:r>
                  <w:r w:rsidRPr="00370C1C">
                    <w:rPr>
                      <w:rFonts w:ascii="Times New Roman" w:hAnsi="Times New Roman" w:cs="Times New Roman"/>
                      <w:b/>
                    </w:rPr>
                    <w:t xml:space="preserve"> 6</w:t>
                  </w:r>
                </w:p>
              </w:txbxContent>
            </v:textbox>
          </v:rect>
        </w:pict>
      </w:r>
      <w:r w:rsidR="00804CC4" w:rsidRPr="00C169AE">
        <w:rPr>
          <w:rFonts w:ascii="Times New Roman" w:hAnsi="Times New Roman" w:cs="Times New Roman"/>
          <w:sz w:val="28"/>
          <w:szCs w:val="28"/>
        </w:rPr>
        <w:t xml:space="preserve">Администратор: </w:t>
      </w:r>
    </w:p>
    <w:p w:rsidR="00804CC4" w:rsidRDefault="00804CC4" w:rsidP="00804C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4CC4">
        <w:rPr>
          <w:rFonts w:ascii="Times New Roman" w:hAnsi="Times New Roman" w:cs="Times New Roman"/>
          <w:sz w:val="28"/>
          <w:szCs w:val="28"/>
        </w:rPr>
        <w:t>Дата:</w:t>
      </w:r>
    </w:p>
    <w:p w:rsidR="00FC08B8" w:rsidRDefault="00FC08B8" w:rsidP="00804CC4">
      <w:pPr>
        <w:spacing w:after="0" w:line="360" w:lineRule="auto"/>
        <w:jc w:val="both"/>
        <w:rPr>
          <w:rFonts w:ascii="Times New Roman" w:hAnsi="Times New Roman" w:cs="Times New Roman"/>
          <w:sz w:val="28"/>
          <w:szCs w:val="28"/>
        </w:rPr>
      </w:pPr>
    </w:p>
    <w:p w:rsidR="00FC08B8" w:rsidRDefault="00FC08B8" w:rsidP="00804CC4">
      <w:pPr>
        <w:spacing w:after="0" w:line="360" w:lineRule="auto"/>
        <w:jc w:val="both"/>
        <w:rPr>
          <w:rFonts w:ascii="Times New Roman" w:hAnsi="Times New Roman" w:cs="Times New Roman"/>
          <w:sz w:val="28"/>
          <w:szCs w:val="28"/>
        </w:rPr>
      </w:pPr>
    </w:p>
    <w:p w:rsidR="00EF3E21" w:rsidRDefault="00EF3E21" w:rsidP="00EF3E21">
      <w:pPr>
        <w:jc w:val="center"/>
        <w:rPr>
          <w:rFonts w:ascii="Times New Roman" w:hAnsi="Times New Roman" w:cs="Times New Roman"/>
          <w:b/>
          <w:sz w:val="40"/>
          <w:szCs w:val="40"/>
        </w:rPr>
      </w:pPr>
      <w:r w:rsidRPr="00FC6C83">
        <w:rPr>
          <w:rFonts w:ascii="Times New Roman" w:hAnsi="Times New Roman" w:cs="Times New Roman"/>
          <w:b/>
          <w:sz w:val="40"/>
          <w:szCs w:val="40"/>
        </w:rPr>
        <w:lastRenderedPageBreak/>
        <w:t>График бронирования</w:t>
      </w:r>
    </w:p>
    <w:p w:rsidR="00EF3E21" w:rsidRDefault="005A203B" w:rsidP="00EF3E21">
      <w:pPr>
        <w:jc w:val="both"/>
        <w:rPr>
          <w:rFonts w:ascii="Times New Roman" w:hAnsi="Times New Roman" w:cs="Times New Roman"/>
          <w:sz w:val="40"/>
          <w:szCs w:val="40"/>
        </w:rPr>
      </w:pPr>
      <w:r>
        <w:rPr>
          <w:rFonts w:ascii="Times New Roman" w:hAnsi="Times New Roman" w:cs="Times New Roman"/>
          <w:noProof/>
          <w:sz w:val="40"/>
          <w:szCs w:val="40"/>
        </w:rPr>
        <w:pict>
          <v:rect id="_x0000_s1073" style="position:absolute;left:0;text-align:left;margin-left:452.55pt;margin-top:91.25pt;width:75.75pt;height:39.75pt;z-index:251675136" fillcolor="#d99594 [1941]" strokecolor="#c0504d [3205]" strokeweight="1pt">
            <v:fill color2="#c0504d [3205]" focus="50%" type="gradient"/>
            <v:shadow on="t" type="perspective" color="#622423 [1605]" offset="1pt" offset2="-3pt"/>
          </v:rect>
        </w:pict>
      </w:r>
      <w:r>
        <w:rPr>
          <w:rFonts w:ascii="Times New Roman" w:hAnsi="Times New Roman" w:cs="Times New Roman"/>
          <w:noProof/>
          <w:sz w:val="40"/>
          <w:szCs w:val="40"/>
        </w:rPr>
        <w:pict>
          <v:rect id="_x0000_s1072" style="position:absolute;left:0;text-align:left;margin-left:452.55pt;margin-top:26.75pt;width:1in;height:37.5pt;z-index:251674112" fillcolor="#b2a1c7 [1943]" strokecolor="#8064a2 [3207]" strokeweight="1pt">
            <v:fill color2="#8064a2 [3207]" focus="50%" type="gradient"/>
            <v:shadow on="t" type="perspective" color="#3f3151 [1607]" offset="1pt" offset2="-3pt"/>
          </v:rect>
        </w:pict>
      </w:r>
      <w:r>
        <w:rPr>
          <w:rFonts w:ascii="Times New Roman" w:hAnsi="Times New Roman" w:cs="Times New Roman"/>
          <w:noProof/>
          <w:sz w:val="40"/>
          <w:szCs w:val="40"/>
        </w:rPr>
        <w:pict>
          <v:rect id="_x0000_s1071" style="position:absolute;left:0;text-align:left;margin-left:227.55pt;margin-top:86pt;width:1in;height:37.5pt;z-index:251673088" fillcolor="#c2d69b [1942]" strokecolor="#9bbb59 [3206]" strokeweight="1pt">
            <v:fill color2="#9bbb59 [3206]" focus="50%" type="gradient"/>
            <v:shadow on="t" type="perspective" color="#4e6128 [1606]" offset="1pt" offset2="-3pt"/>
          </v:rect>
        </w:pict>
      </w:r>
      <w:r>
        <w:rPr>
          <w:rFonts w:ascii="Times New Roman" w:hAnsi="Times New Roman" w:cs="Times New Roman"/>
          <w:noProof/>
          <w:sz w:val="40"/>
          <w:szCs w:val="40"/>
        </w:rPr>
        <w:pict>
          <v:rect id="_x0000_s1070" style="position:absolute;left:0;text-align:left;margin-left:227.55pt;margin-top:26.75pt;width:1in;height:37.5pt;z-index:251672064" fillcolor="#fabf8f [1945]" strokecolor="#f79646 [3209]" strokeweight="1pt">
            <v:fill color2="#f79646 [3209]" focus="50%" type="gradient"/>
            <v:shadow on="t" type="perspective" color="#974706 [1609]" offset="1pt" offset2="-3pt"/>
          </v:rect>
        </w:pict>
      </w:r>
      <w:r>
        <w:rPr>
          <w:rFonts w:ascii="Times New Roman" w:hAnsi="Times New Roman" w:cs="Times New Roman"/>
          <w:noProof/>
          <w:sz w:val="40"/>
          <w:szCs w:val="40"/>
        </w:rPr>
        <w:pict>
          <v:rect id="_x0000_s1069" style="position:absolute;left:0;text-align:left;margin-left:28.05pt;margin-top:86pt;width:1in;height:37.5pt;z-index:251671040" fillcolor="#92cddc [1944]" strokecolor="#4bacc6 [3208]" strokeweight="1pt">
            <v:fill color2="#4bacc6 [3208]" focus="50%" type="gradient"/>
            <v:shadow on="t" type="perspective" color="#205867 [1608]" offset="1pt" offset2="-3pt"/>
          </v:rect>
        </w:pict>
      </w:r>
      <w:r>
        <w:rPr>
          <w:rFonts w:ascii="Times New Roman" w:hAnsi="Times New Roman" w:cs="Times New Roman"/>
          <w:noProof/>
          <w:sz w:val="40"/>
          <w:szCs w:val="40"/>
        </w:rPr>
        <w:pict>
          <v:rect id="_x0000_s1068" style="position:absolute;left:0;text-align:left;margin-left:28.05pt;margin-top:26.75pt;width:1in;height:37.5pt;z-index:251670016"/>
        </w:pict>
      </w:r>
    </w:p>
    <w:p w:rsidR="00EF3E21" w:rsidRDefault="00EF3E21" w:rsidP="00EF3E21">
      <w:pPr>
        <w:tabs>
          <w:tab w:val="left" w:pos="2385"/>
          <w:tab w:val="left" w:pos="6780"/>
        </w:tabs>
        <w:rPr>
          <w:rFonts w:ascii="Times New Roman" w:hAnsi="Times New Roman" w:cs="Times New Roman"/>
          <w:sz w:val="40"/>
          <w:szCs w:val="40"/>
        </w:rPr>
      </w:pPr>
      <w:r>
        <w:rPr>
          <w:rFonts w:ascii="Times New Roman" w:hAnsi="Times New Roman" w:cs="Times New Roman"/>
          <w:sz w:val="40"/>
          <w:szCs w:val="40"/>
        </w:rPr>
        <w:tab/>
      </w:r>
      <w:r w:rsidRPr="00FC6C83">
        <w:rPr>
          <w:rFonts w:ascii="Times New Roman" w:hAnsi="Times New Roman" w:cs="Times New Roman"/>
          <w:sz w:val="24"/>
          <w:szCs w:val="24"/>
        </w:rPr>
        <w:t>Текущий день</w:t>
      </w:r>
      <w:r>
        <w:rPr>
          <w:rFonts w:ascii="Times New Roman" w:hAnsi="Times New Roman" w:cs="Times New Roman"/>
          <w:sz w:val="24"/>
          <w:szCs w:val="24"/>
        </w:rPr>
        <w:t xml:space="preserve">                                      Забронировано и оплачено                                Двухместный</w:t>
      </w:r>
    </w:p>
    <w:p w:rsidR="00EF3E21" w:rsidRDefault="00EF3E21" w:rsidP="00EF3E21">
      <w:pPr>
        <w:rPr>
          <w:rFonts w:ascii="Times New Roman" w:hAnsi="Times New Roman" w:cs="Times New Roman"/>
          <w:sz w:val="40"/>
          <w:szCs w:val="40"/>
        </w:rPr>
      </w:pPr>
    </w:p>
    <w:p w:rsidR="00EF3E21" w:rsidRDefault="00EF3E21" w:rsidP="00EF3E21">
      <w:pPr>
        <w:tabs>
          <w:tab w:val="left" w:pos="2415"/>
          <w:tab w:val="left" w:pos="6525"/>
          <w:tab w:val="left" w:pos="11055"/>
        </w:tabs>
        <w:rPr>
          <w:rFonts w:ascii="Times New Roman" w:hAnsi="Times New Roman" w:cs="Times New Roman"/>
          <w:sz w:val="24"/>
          <w:szCs w:val="24"/>
        </w:rPr>
      </w:pPr>
      <w:r>
        <w:rPr>
          <w:rFonts w:ascii="Times New Roman" w:hAnsi="Times New Roman" w:cs="Times New Roman"/>
          <w:sz w:val="40"/>
          <w:szCs w:val="40"/>
        </w:rPr>
        <w:tab/>
      </w:r>
      <w:r w:rsidRPr="00FC6C83">
        <w:rPr>
          <w:rFonts w:ascii="Times New Roman" w:hAnsi="Times New Roman" w:cs="Times New Roman"/>
          <w:sz w:val="24"/>
          <w:szCs w:val="24"/>
        </w:rPr>
        <w:t xml:space="preserve">Забронировано </w:t>
      </w:r>
      <w:r>
        <w:rPr>
          <w:rFonts w:ascii="Times New Roman" w:hAnsi="Times New Roman" w:cs="Times New Roman"/>
          <w:sz w:val="24"/>
          <w:szCs w:val="24"/>
        </w:rPr>
        <w:tab/>
        <w:t>Одноместный</w:t>
      </w:r>
      <w:r>
        <w:rPr>
          <w:rFonts w:ascii="Times New Roman" w:hAnsi="Times New Roman" w:cs="Times New Roman"/>
          <w:sz w:val="24"/>
          <w:szCs w:val="24"/>
        </w:rPr>
        <w:tab/>
        <w:t>Люкс</w:t>
      </w:r>
    </w:p>
    <w:p w:rsidR="00EF3E21" w:rsidRDefault="00EF3E21" w:rsidP="00EF3E21">
      <w:pPr>
        <w:rPr>
          <w:rFonts w:ascii="Times New Roman" w:hAnsi="Times New Roman" w:cs="Times New Roman"/>
          <w:sz w:val="24"/>
          <w:szCs w:val="24"/>
        </w:rPr>
      </w:pPr>
    </w:p>
    <w:tbl>
      <w:tblPr>
        <w:tblStyle w:val="aff0"/>
        <w:tblW w:w="0" w:type="auto"/>
        <w:tblLook w:val="04A0"/>
      </w:tblPr>
      <w:tblGrid>
        <w:gridCol w:w="1304"/>
        <w:gridCol w:w="583"/>
        <w:gridCol w:w="585"/>
        <w:gridCol w:w="584"/>
        <w:gridCol w:w="584"/>
        <w:gridCol w:w="586"/>
        <w:gridCol w:w="584"/>
        <w:gridCol w:w="586"/>
        <w:gridCol w:w="586"/>
        <w:gridCol w:w="586"/>
        <w:gridCol w:w="587"/>
        <w:gridCol w:w="587"/>
        <w:gridCol w:w="587"/>
        <w:gridCol w:w="587"/>
        <w:gridCol w:w="587"/>
        <w:gridCol w:w="587"/>
        <w:gridCol w:w="587"/>
        <w:gridCol w:w="587"/>
        <w:gridCol w:w="587"/>
        <w:gridCol w:w="587"/>
        <w:gridCol w:w="587"/>
        <w:gridCol w:w="587"/>
        <w:gridCol w:w="587"/>
        <w:gridCol w:w="587"/>
      </w:tblGrid>
      <w:tr w:rsidR="00EF3E21" w:rsidTr="002E3DF7">
        <w:tc>
          <w:tcPr>
            <w:tcW w:w="1304" w:type="dxa"/>
            <w:vMerge w:val="restart"/>
          </w:tcPr>
          <w:p w:rsidR="00EF3E21" w:rsidRDefault="00EF3E21" w:rsidP="002E3DF7">
            <w:pPr>
              <w:rPr>
                <w:rFonts w:ascii="Times New Roman" w:hAnsi="Times New Roman" w:cs="Times New Roman"/>
                <w:sz w:val="24"/>
                <w:szCs w:val="24"/>
              </w:rPr>
            </w:pPr>
          </w:p>
        </w:tc>
        <w:tc>
          <w:tcPr>
            <w:tcW w:w="13482" w:type="dxa"/>
            <w:gridSpan w:val="23"/>
          </w:tcPr>
          <w:p w:rsidR="00EF3E21" w:rsidRDefault="00EF3E21" w:rsidP="00EF3E21">
            <w:pPr>
              <w:jc w:val="center"/>
              <w:rPr>
                <w:rFonts w:ascii="Times New Roman" w:hAnsi="Times New Roman" w:cs="Times New Roman"/>
                <w:sz w:val="24"/>
                <w:szCs w:val="24"/>
              </w:rPr>
            </w:pPr>
            <w:r>
              <w:rPr>
                <w:rFonts w:ascii="Times New Roman" w:hAnsi="Times New Roman" w:cs="Times New Roman"/>
                <w:sz w:val="24"/>
                <w:szCs w:val="24"/>
              </w:rPr>
              <w:t>20__ год</w:t>
            </w:r>
          </w:p>
        </w:tc>
      </w:tr>
      <w:tr w:rsidR="00EF3E21" w:rsidTr="002E3DF7">
        <w:tc>
          <w:tcPr>
            <w:tcW w:w="1304" w:type="dxa"/>
            <w:vMerge/>
          </w:tcPr>
          <w:p w:rsidR="00EF3E21" w:rsidRDefault="00EF3E21" w:rsidP="002E3DF7">
            <w:pPr>
              <w:rPr>
                <w:rFonts w:ascii="Times New Roman" w:hAnsi="Times New Roman" w:cs="Times New Roman"/>
                <w:sz w:val="24"/>
                <w:szCs w:val="24"/>
              </w:rPr>
            </w:pPr>
          </w:p>
        </w:tc>
        <w:tc>
          <w:tcPr>
            <w:tcW w:w="13482" w:type="dxa"/>
            <w:gridSpan w:val="23"/>
          </w:tcPr>
          <w:p w:rsidR="00EF3E21" w:rsidRDefault="00EF3E21" w:rsidP="002E3DF7">
            <w:pPr>
              <w:jc w:val="center"/>
              <w:rPr>
                <w:rFonts w:ascii="Times New Roman" w:hAnsi="Times New Roman" w:cs="Times New Roman"/>
                <w:sz w:val="24"/>
                <w:szCs w:val="24"/>
              </w:rPr>
            </w:pPr>
            <w:r>
              <w:rPr>
                <w:rFonts w:ascii="Times New Roman" w:hAnsi="Times New Roman" w:cs="Times New Roman"/>
                <w:sz w:val="24"/>
                <w:szCs w:val="24"/>
              </w:rPr>
              <w:t>Май</w:t>
            </w:r>
          </w:p>
        </w:tc>
      </w:tr>
      <w:tr w:rsidR="00EF3E21" w:rsidTr="002E3DF7">
        <w:tc>
          <w:tcPr>
            <w:tcW w:w="1304" w:type="dxa"/>
            <w:vMerge/>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чт</w:t>
            </w:r>
            <w:proofErr w:type="gramEnd"/>
          </w:p>
        </w:tc>
        <w:tc>
          <w:tcPr>
            <w:tcW w:w="585"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пт</w:t>
            </w:r>
            <w:proofErr w:type="gramEnd"/>
          </w:p>
        </w:tc>
        <w:tc>
          <w:tcPr>
            <w:tcW w:w="584"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сб</w:t>
            </w:r>
            <w:proofErr w:type="gramEnd"/>
          </w:p>
        </w:tc>
        <w:tc>
          <w:tcPr>
            <w:tcW w:w="584"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вс</w:t>
            </w:r>
            <w:proofErr w:type="gramEnd"/>
          </w:p>
        </w:tc>
        <w:tc>
          <w:tcPr>
            <w:tcW w:w="586"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пн</w:t>
            </w:r>
            <w:proofErr w:type="gramEnd"/>
          </w:p>
        </w:tc>
        <w:tc>
          <w:tcPr>
            <w:tcW w:w="584"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вт</w:t>
            </w:r>
          </w:p>
        </w:tc>
        <w:tc>
          <w:tcPr>
            <w:tcW w:w="586"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ср</w:t>
            </w:r>
          </w:p>
        </w:tc>
        <w:tc>
          <w:tcPr>
            <w:tcW w:w="586"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чт</w:t>
            </w:r>
            <w:proofErr w:type="gramEnd"/>
          </w:p>
        </w:tc>
        <w:tc>
          <w:tcPr>
            <w:tcW w:w="586"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пт</w:t>
            </w:r>
            <w:proofErr w:type="gramEnd"/>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сб</w:t>
            </w:r>
            <w:proofErr w:type="gramEnd"/>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вс</w:t>
            </w:r>
            <w:proofErr w:type="gramEnd"/>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пн</w:t>
            </w:r>
            <w:proofErr w:type="gramEnd"/>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вт</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ср</w:t>
            </w:r>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чт</w:t>
            </w:r>
            <w:proofErr w:type="gramEnd"/>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пт</w:t>
            </w:r>
            <w:proofErr w:type="gramEnd"/>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сб</w:t>
            </w:r>
            <w:proofErr w:type="gramEnd"/>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вс</w:t>
            </w:r>
            <w:proofErr w:type="gramEnd"/>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пн</w:t>
            </w:r>
            <w:proofErr w:type="gramEnd"/>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вт</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ср</w:t>
            </w:r>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чт</w:t>
            </w:r>
            <w:proofErr w:type="gramEnd"/>
          </w:p>
        </w:tc>
        <w:tc>
          <w:tcPr>
            <w:tcW w:w="587" w:type="dxa"/>
          </w:tcPr>
          <w:p w:rsidR="00EF3E21" w:rsidRDefault="00EF3E21" w:rsidP="002E3DF7">
            <w:pPr>
              <w:rPr>
                <w:rFonts w:ascii="Times New Roman" w:hAnsi="Times New Roman" w:cs="Times New Roman"/>
                <w:sz w:val="24"/>
                <w:szCs w:val="24"/>
              </w:rPr>
            </w:pPr>
            <w:proofErr w:type="gramStart"/>
            <w:r>
              <w:rPr>
                <w:rFonts w:ascii="Times New Roman" w:hAnsi="Times New Roman" w:cs="Times New Roman"/>
                <w:sz w:val="24"/>
                <w:szCs w:val="24"/>
              </w:rPr>
              <w:t>пн</w:t>
            </w:r>
            <w:proofErr w:type="gramEnd"/>
          </w:p>
        </w:tc>
      </w:tr>
      <w:tr w:rsidR="00EF3E21" w:rsidTr="002E3DF7">
        <w:tc>
          <w:tcPr>
            <w:tcW w:w="1304" w:type="dxa"/>
            <w:vMerge/>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w:t>
            </w:r>
          </w:p>
        </w:tc>
        <w:tc>
          <w:tcPr>
            <w:tcW w:w="585"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5</w:t>
            </w:r>
          </w:p>
        </w:tc>
        <w:tc>
          <w:tcPr>
            <w:tcW w:w="584"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7</w:t>
            </w:r>
          </w:p>
        </w:tc>
        <w:tc>
          <w:tcPr>
            <w:tcW w:w="586"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8</w:t>
            </w:r>
          </w:p>
        </w:tc>
        <w:tc>
          <w:tcPr>
            <w:tcW w:w="586"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9</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10</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11</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12</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13</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14</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15</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16</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17</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18</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19</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20</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21</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22</w:t>
            </w:r>
          </w:p>
        </w:tc>
        <w:tc>
          <w:tcPr>
            <w:tcW w:w="587" w:type="dxa"/>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23</w:t>
            </w:r>
          </w:p>
        </w:tc>
      </w:tr>
      <w:tr w:rsidR="00EF3E21" w:rsidTr="0033485F">
        <w:tc>
          <w:tcPr>
            <w:tcW w:w="1304" w:type="dxa"/>
            <w:shd w:val="clear" w:color="auto" w:fill="E5B8B7" w:themeFill="accent2" w:themeFillTint="66"/>
          </w:tcPr>
          <w:p w:rsidR="00EF3E21" w:rsidRPr="00F037CB" w:rsidRDefault="00EF3E21" w:rsidP="002E3DF7">
            <w:pPr>
              <w:rPr>
                <w:rFonts w:ascii="Times New Roman" w:hAnsi="Times New Roman" w:cs="Times New Roman"/>
                <w:color w:val="000000" w:themeColor="text1"/>
                <w:sz w:val="24"/>
                <w:szCs w:val="24"/>
                <w:highlight w:val="red"/>
              </w:rPr>
            </w:pPr>
            <w:r w:rsidRPr="00F037CB">
              <w:rPr>
                <w:rFonts w:ascii="Times New Roman" w:hAnsi="Times New Roman" w:cs="Times New Roman"/>
                <w:color w:val="000000" w:themeColor="text1"/>
                <w:sz w:val="24"/>
                <w:szCs w:val="24"/>
              </w:rPr>
              <w:t>Иванов И.И.</w:t>
            </w:r>
            <w:r w:rsidR="00A43547">
              <w:rPr>
                <w:rFonts w:ascii="Times New Roman" w:hAnsi="Times New Roman" w:cs="Times New Roman"/>
                <w:color w:val="000000" w:themeColor="text1"/>
                <w:sz w:val="24"/>
                <w:szCs w:val="24"/>
              </w:rPr>
              <w:t xml:space="preserve"> </w:t>
            </w:r>
          </w:p>
        </w:tc>
        <w:tc>
          <w:tcPr>
            <w:tcW w:w="583" w:type="dxa"/>
          </w:tcPr>
          <w:p w:rsidR="00EF3E21" w:rsidRPr="00FC6C83" w:rsidRDefault="00EF3E21" w:rsidP="002E3DF7">
            <w:pPr>
              <w:rPr>
                <w:rFonts w:ascii="Times New Roman" w:hAnsi="Times New Roman" w:cs="Times New Roman"/>
                <w:sz w:val="24"/>
                <w:szCs w:val="24"/>
                <w:highlight w:val="red"/>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Pr="00FC6C83" w:rsidRDefault="00EF3E21" w:rsidP="002E3DF7">
            <w:pPr>
              <w:rPr>
                <w:rFonts w:ascii="Times New Roman" w:hAnsi="Times New Roman" w:cs="Times New Roman"/>
                <w:sz w:val="24"/>
                <w:szCs w:val="24"/>
              </w:rPr>
            </w:pPr>
          </w:p>
        </w:tc>
        <w:tc>
          <w:tcPr>
            <w:tcW w:w="586" w:type="dxa"/>
            <w:shd w:val="clear" w:color="auto" w:fill="31849B" w:themeFill="accent5" w:themeFillShade="BF"/>
          </w:tcPr>
          <w:p w:rsidR="00EF3E21" w:rsidRPr="00FC6C83" w:rsidRDefault="00EF3E21" w:rsidP="002E3DF7">
            <w:pPr>
              <w:rPr>
                <w:rFonts w:ascii="Times New Roman" w:hAnsi="Times New Roman" w:cs="Times New Roman"/>
                <w:sz w:val="24"/>
                <w:szCs w:val="24"/>
                <w:highlight w:val="cyan"/>
              </w:rPr>
            </w:pPr>
          </w:p>
        </w:tc>
        <w:tc>
          <w:tcPr>
            <w:tcW w:w="584" w:type="dxa"/>
            <w:shd w:val="clear" w:color="auto" w:fill="31849B" w:themeFill="accent5" w:themeFillShade="BF"/>
          </w:tcPr>
          <w:p w:rsidR="00EF3E21" w:rsidRPr="00FC6C83" w:rsidRDefault="00EF3E21" w:rsidP="002E3DF7">
            <w:pPr>
              <w:rPr>
                <w:rFonts w:ascii="Times New Roman" w:hAnsi="Times New Roman" w:cs="Times New Roman"/>
                <w:sz w:val="24"/>
                <w:szCs w:val="24"/>
                <w:highlight w:val="cyan"/>
              </w:rPr>
            </w:pPr>
          </w:p>
        </w:tc>
        <w:tc>
          <w:tcPr>
            <w:tcW w:w="586" w:type="dxa"/>
            <w:shd w:val="clear" w:color="auto" w:fill="31849B" w:themeFill="accent5" w:themeFillShade="BF"/>
          </w:tcPr>
          <w:p w:rsidR="00EF3E21" w:rsidRPr="00FC6C83" w:rsidRDefault="00EF3E21" w:rsidP="002E3DF7">
            <w:pPr>
              <w:rPr>
                <w:rFonts w:ascii="Times New Roman" w:hAnsi="Times New Roman" w:cs="Times New Roman"/>
                <w:sz w:val="24"/>
                <w:szCs w:val="24"/>
                <w:highlight w:val="cyan"/>
              </w:rPr>
            </w:pPr>
          </w:p>
        </w:tc>
        <w:tc>
          <w:tcPr>
            <w:tcW w:w="586" w:type="dxa"/>
            <w:shd w:val="clear" w:color="auto" w:fill="31849B" w:themeFill="accent5" w:themeFillShade="BF"/>
          </w:tcPr>
          <w:p w:rsidR="00EF3E21" w:rsidRPr="00FC6C83" w:rsidRDefault="00EF3E21" w:rsidP="002E3DF7">
            <w:pPr>
              <w:rPr>
                <w:rFonts w:ascii="Times New Roman" w:hAnsi="Times New Roman" w:cs="Times New Roman"/>
                <w:sz w:val="24"/>
                <w:szCs w:val="24"/>
                <w:highlight w:val="cyan"/>
              </w:rPr>
            </w:pPr>
          </w:p>
        </w:tc>
        <w:tc>
          <w:tcPr>
            <w:tcW w:w="586" w:type="dxa"/>
            <w:shd w:val="clear" w:color="auto" w:fill="31849B" w:themeFill="accent5" w:themeFillShade="BF"/>
          </w:tcPr>
          <w:p w:rsidR="00EF3E21" w:rsidRPr="00FC6C83" w:rsidRDefault="00EF3E21" w:rsidP="002E3DF7">
            <w:pPr>
              <w:rPr>
                <w:rFonts w:ascii="Times New Roman" w:hAnsi="Times New Roman" w:cs="Times New Roman"/>
                <w:sz w:val="24"/>
                <w:szCs w:val="24"/>
                <w:highlight w:val="cyan"/>
              </w:rPr>
            </w:pPr>
          </w:p>
        </w:tc>
        <w:tc>
          <w:tcPr>
            <w:tcW w:w="587" w:type="dxa"/>
            <w:shd w:val="clear" w:color="auto" w:fill="31849B" w:themeFill="accent5" w:themeFillShade="BF"/>
          </w:tcPr>
          <w:p w:rsidR="00EF3E21" w:rsidRPr="00FC6C83" w:rsidRDefault="00EF3E21" w:rsidP="002E3DF7">
            <w:pPr>
              <w:rPr>
                <w:rFonts w:ascii="Times New Roman" w:hAnsi="Times New Roman" w:cs="Times New Roman"/>
                <w:color w:val="33CCCC"/>
                <w:sz w:val="24"/>
                <w:szCs w:val="24"/>
                <w:highlight w:val="cyan"/>
              </w:rPr>
            </w:pPr>
          </w:p>
        </w:tc>
        <w:tc>
          <w:tcPr>
            <w:tcW w:w="587" w:type="dxa"/>
            <w:shd w:val="clear" w:color="auto" w:fill="31849B" w:themeFill="accent5" w:themeFillShade="BF"/>
          </w:tcPr>
          <w:p w:rsidR="00EF3E21" w:rsidRPr="00FC6C83" w:rsidRDefault="00EF3E21" w:rsidP="002E3DF7">
            <w:pPr>
              <w:rPr>
                <w:rFonts w:ascii="Times New Roman" w:hAnsi="Times New Roman" w:cs="Times New Roman"/>
                <w:sz w:val="24"/>
                <w:szCs w:val="24"/>
                <w:highlight w:val="cyan"/>
              </w:rPr>
            </w:pPr>
          </w:p>
        </w:tc>
        <w:tc>
          <w:tcPr>
            <w:tcW w:w="587" w:type="dxa"/>
          </w:tcPr>
          <w:p w:rsidR="00EF3E21" w:rsidRPr="00FC6C83" w:rsidRDefault="00EF3E21" w:rsidP="002E3DF7">
            <w:pPr>
              <w:rPr>
                <w:rFonts w:ascii="Times New Roman" w:hAnsi="Times New Roman" w:cs="Times New Roman"/>
                <w:color w:val="33CCCC"/>
                <w:sz w:val="24"/>
                <w:szCs w:val="24"/>
                <w:highlight w:val="cyan"/>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r w:rsidR="00EF3E21" w:rsidTr="0033485F">
        <w:tc>
          <w:tcPr>
            <w:tcW w:w="1304" w:type="dxa"/>
            <w:shd w:val="clear" w:color="auto" w:fill="C2D69B" w:themeFill="accent3" w:themeFillTint="99"/>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Петров П.П.</w:t>
            </w:r>
            <w:r w:rsidR="00A43547">
              <w:rPr>
                <w:rFonts w:ascii="Times New Roman" w:hAnsi="Times New Roman" w:cs="Times New Roman"/>
                <w:sz w:val="24"/>
                <w:szCs w:val="24"/>
              </w:rPr>
              <w:t xml:space="preserve"> </w:t>
            </w: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shd w:val="clear" w:color="auto" w:fill="31849B" w:themeFill="accent5" w:themeFillShade="BF"/>
          </w:tcPr>
          <w:p w:rsidR="00EF3E21" w:rsidRDefault="00EF3E21" w:rsidP="002E3DF7">
            <w:pPr>
              <w:rPr>
                <w:rFonts w:ascii="Times New Roman" w:hAnsi="Times New Roman" w:cs="Times New Roman"/>
                <w:sz w:val="24"/>
                <w:szCs w:val="24"/>
              </w:rPr>
            </w:pPr>
          </w:p>
        </w:tc>
        <w:tc>
          <w:tcPr>
            <w:tcW w:w="587" w:type="dxa"/>
            <w:shd w:val="clear" w:color="auto" w:fill="31849B" w:themeFill="accent5" w:themeFillShade="BF"/>
          </w:tcPr>
          <w:p w:rsidR="00EF3E21" w:rsidRDefault="00EF3E21" w:rsidP="002E3DF7">
            <w:pPr>
              <w:rPr>
                <w:rFonts w:ascii="Times New Roman" w:hAnsi="Times New Roman" w:cs="Times New Roman"/>
                <w:sz w:val="24"/>
                <w:szCs w:val="24"/>
              </w:rPr>
            </w:pPr>
          </w:p>
        </w:tc>
        <w:tc>
          <w:tcPr>
            <w:tcW w:w="587" w:type="dxa"/>
            <w:shd w:val="clear" w:color="auto" w:fill="31849B" w:themeFill="accent5" w:themeFillShade="BF"/>
          </w:tcPr>
          <w:p w:rsidR="00EF3E21" w:rsidRDefault="00EF3E21" w:rsidP="002E3DF7">
            <w:pPr>
              <w:rPr>
                <w:rFonts w:ascii="Times New Roman" w:hAnsi="Times New Roman" w:cs="Times New Roman"/>
                <w:sz w:val="24"/>
                <w:szCs w:val="24"/>
              </w:rPr>
            </w:pPr>
          </w:p>
        </w:tc>
        <w:tc>
          <w:tcPr>
            <w:tcW w:w="587" w:type="dxa"/>
            <w:shd w:val="clear" w:color="auto" w:fill="31849B" w:themeFill="accent5" w:themeFillShade="BF"/>
          </w:tcPr>
          <w:p w:rsidR="00EF3E21" w:rsidRDefault="00EF3E21" w:rsidP="002E3DF7">
            <w:pPr>
              <w:rPr>
                <w:rFonts w:ascii="Times New Roman" w:hAnsi="Times New Roman" w:cs="Times New Roman"/>
                <w:sz w:val="24"/>
                <w:szCs w:val="24"/>
              </w:rPr>
            </w:pPr>
          </w:p>
        </w:tc>
        <w:tc>
          <w:tcPr>
            <w:tcW w:w="587" w:type="dxa"/>
            <w:shd w:val="clear" w:color="auto" w:fill="31849B" w:themeFill="accent5" w:themeFillShade="BF"/>
          </w:tcPr>
          <w:p w:rsidR="00EF3E21" w:rsidRDefault="00EF3E21" w:rsidP="002E3DF7">
            <w:pPr>
              <w:rPr>
                <w:rFonts w:ascii="Times New Roman" w:hAnsi="Times New Roman" w:cs="Times New Roman"/>
                <w:sz w:val="24"/>
                <w:szCs w:val="24"/>
              </w:rPr>
            </w:pPr>
          </w:p>
        </w:tc>
        <w:tc>
          <w:tcPr>
            <w:tcW w:w="587" w:type="dxa"/>
            <w:shd w:val="clear" w:color="auto" w:fill="31849B" w:themeFill="accent5" w:themeFillShade="BF"/>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r w:rsidR="00EF3E21" w:rsidTr="0033485F">
        <w:trPr>
          <w:trHeight w:val="363"/>
        </w:trPr>
        <w:tc>
          <w:tcPr>
            <w:tcW w:w="1304" w:type="dxa"/>
            <w:shd w:val="clear" w:color="auto" w:fill="B2A1C7" w:themeFill="accent4" w:themeFillTint="99"/>
          </w:tcPr>
          <w:p w:rsidR="00EF3E21" w:rsidRDefault="00EF3E21" w:rsidP="002E3DF7">
            <w:pPr>
              <w:rPr>
                <w:rFonts w:ascii="Times New Roman" w:hAnsi="Times New Roman" w:cs="Times New Roman"/>
                <w:sz w:val="24"/>
                <w:szCs w:val="24"/>
              </w:rPr>
            </w:pPr>
            <w:r>
              <w:rPr>
                <w:rFonts w:ascii="Times New Roman" w:hAnsi="Times New Roman" w:cs="Times New Roman"/>
                <w:sz w:val="24"/>
                <w:szCs w:val="24"/>
              </w:rPr>
              <w:t>Шпилевой А.А.</w:t>
            </w: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shd w:val="clear" w:color="auto" w:fill="FABF8F" w:themeFill="accent6" w:themeFillTint="99"/>
          </w:tcPr>
          <w:p w:rsidR="00EF3E21" w:rsidRDefault="00EF3E21" w:rsidP="002E3DF7">
            <w:pPr>
              <w:rPr>
                <w:rFonts w:ascii="Times New Roman" w:hAnsi="Times New Roman" w:cs="Times New Roman"/>
                <w:sz w:val="24"/>
                <w:szCs w:val="24"/>
              </w:rPr>
            </w:pPr>
          </w:p>
        </w:tc>
        <w:tc>
          <w:tcPr>
            <w:tcW w:w="586" w:type="dxa"/>
            <w:shd w:val="clear" w:color="auto" w:fill="FABF8F" w:themeFill="accent6" w:themeFillTint="99"/>
          </w:tcPr>
          <w:p w:rsidR="00EF3E21" w:rsidRDefault="00EF3E21" w:rsidP="002E3DF7">
            <w:pPr>
              <w:rPr>
                <w:rFonts w:ascii="Times New Roman" w:hAnsi="Times New Roman" w:cs="Times New Roman"/>
                <w:sz w:val="24"/>
                <w:szCs w:val="24"/>
              </w:rPr>
            </w:pPr>
          </w:p>
        </w:tc>
        <w:tc>
          <w:tcPr>
            <w:tcW w:w="584" w:type="dxa"/>
            <w:shd w:val="clear" w:color="auto" w:fill="FABF8F" w:themeFill="accent6" w:themeFillTint="99"/>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r w:rsidR="00EF3E21" w:rsidTr="002E3DF7">
        <w:tc>
          <w:tcPr>
            <w:tcW w:w="1304" w:type="dxa"/>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r w:rsidR="00EF3E21" w:rsidTr="002E3DF7">
        <w:tc>
          <w:tcPr>
            <w:tcW w:w="1304" w:type="dxa"/>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r w:rsidR="00EF3E21" w:rsidTr="002E3DF7">
        <w:tc>
          <w:tcPr>
            <w:tcW w:w="1304" w:type="dxa"/>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r w:rsidR="00EF3E21" w:rsidTr="002E3DF7">
        <w:tc>
          <w:tcPr>
            <w:tcW w:w="1304" w:type="dxa"/>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r w:rsidR="00EF3E21" w:rsidTr="002E3DF7">
        <w:tc>
          <w:tcPr>
            <w:tcW w:w="1304" w:type="dxa"/>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5A203B" w:rsidP="002E3DF7">
            <w:pPr>
              <w:rPr>
                <w:rFonts w:ascii="Times New Roman" w:hAnsi="Times New Roman" w:cs="Times New Roman"/>
                <w:sz w:val="24"/>
                <w:szCs w:val="24"/>
              </w:rPr>
            </w:pPr>
            <w:r w:rsidRPr="005A203B">
              <w:rPr>
                <w:rFonts w:ascii="Times New Roman" w:hAnsi="Times New Roman" w:cs="Times New Roman"/>
                <w:b/>
                <w:noProof/>
                <w:sz w:val="24"/>
                <w:szCs w:val="24"/>
              </w:rPr>
              <w:pict>
                <v:rect id="_x0000_s1075" style="position:absolute;margin-left:28.35pt;margin-top:.55pt;width:78.75pt;height:114pt;z-index:251676160;mso-position-horizontal-relative:text;mso-position-vertical-relative:text" stroked="f">
                  <v:textbox style="layout-flow:vertical;mso-next-textbox:#_x0000_s1075">
                    <w:txbxContent>
                      <w:p w:rsidR="008E6961" w:rsidRDefault="008E6961"/>
                      <w:p w:rsidR="008E6961" w:rsidRDefault="008E6961">
                        <w:pPr>
                          <w:rPr>
                            <w:rFonts w:ascii="Times New Roman" w:hAnsi="Times New Roman" w:cs="Times New Roman"/>
                            <w:b/>
                          </w:rPr>
                        </w:pPr>
                      </w:p>
                      <w:p w:rsidR="008E6961" w:rsidRPr="00641B44" w:rsidRDefault="008E6961">
                        <w:pPr>
                          <w:rPr>
                            <w:rFonts w:ascii="Times New Roman" w:hAnsi="Times New Roman" w:cs="Times New Roman"/>
                            <w:b/>
                          </w:rPr>
                        </w:pPr>
                        <w:r w:rsidRPr="00641B44">
                          <w:rPr>
                            <w:rFonts w:ascii="Times New Roman" w:hAnsi="Times New Roman" w:cs="Times New Roman"/>
                            <w:b/>
                          </w:rPr>
                          <w:t>Приложение 7</w:t>
                        </w:r>
                      </w:p>
                    </w:txbxContent>
                  </v:textbox>
                </v:rect>
              </w:pict>
            </w:r>
          </w:p>
        </w:tc>
      </w:tr>
      <w:tr w:rsidR="00EF3E21" w:rsidTr="002E3DF7">
        <w:tc>
          <w:tcPr>
            <w:tcW w:w="1304" w:type="dxa"/>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r w:rsidR="00EF3E21" w:rsidTr="002E3DF7">
        <w:tc>
          <w:tcPr>
            <w:tcW w:w="1304" w:type="dxa"/>
          </w:tcPr>
          <w:p w:rsidR="00EF3E21" w:rsidRDefault="00EF3E21" w:rsidP="002E3DF7">
            <w:pPr>
              <w:rPr>
                <w:rFonts w:ascii="Times New Roman" w:hAnsi="Times New Roman" w:cs="Times New Roman"/>
                <w:sz w:val="24"/>
                <w:szCs w:val="24"/>
              </w:rPr>
            </w:pPr>
          </w:p>
        </w:tc>
        <w:tc>
          <w:tcPr>
            <w:tcW w:w="583" w:type="dxa"/>
          </w:tcPr>
          <w:p w:rsidR="00EF3E21" w:rsidRDefault="00EF3E21" w:rsidP="002E3DF7">
            <w:pPr>
              <w:rPr>
                <w:rFonts w:ascii="Times New Roman" w:hAnsi="Times New Roman" w:cs="Times New Roman"/>
                <w:sz w:val="24"/>
                <w:szCs w:val="24"/>
              </w:rPr>
            </w:pPr>
          </w:p>
        </w:tc>
        <w:tc>
          <w:tcPr>
            <w:tcW w:w="585"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4"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6"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c>
          <w:tcPr>
            <w:tcW w:w="587" w:type="dxa"/>
          </w:tcPr>
          <w:p w:rsidR="00EF3E21" w:rsidRDefault="00EF3E21" w:rsidP="002E3DF7">
            <w:pPr>
              <w:rPr>
                <w:rFonts w:ascii="Times New Roman" w:hAnsi="Times New Roman" w:cs="Times New Roman"/>
                <w:sz w:val="24"/>
                <w:szCs w:val="24"/>
              </w:rPr>
            </w:pPr>
          </w:p>
        </w:tc>
      </w:tr>
    </w:tbl>
    <w:p w:rsidR="002C5B92" w:rsidRDefault="00641B44" w:rsidP="00804CC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C5B92" w:rsidRDefault="002C5B92" w:rsidP="00804CC4">
      <w:pPr>
        <w:spacing w:after="0" w:line="360" w:lineRule="auto"/>
        <w:jc w:val="both"/>
        <w:rPr>
          <w:rFonts w:ascii="Times New Roman" w:hAnsi="Times New Roman" w:cs="Times New Roman"/>
          <w:b/>
          <w:sz w:val="24"/>
          <w:szCs w:val="24"/>
        </w:rPr>
        <w:sectPr w:rsidR="002C5B92" w:rsidSect="00641B44">
          <w:pgSz w:w="16838" w:h="11906" w:orient="landscape"/>
          <w:pgMar w:top="1701" w:right="395" w:bottom="851" w:left="1134" w:header="709" w:footer="709" w:gutter="0"/>
          <w:cols w:space="708"/>
          <w:docGrid w:linePitch="360"/>
        </w:sectPr>
      </w:pPr>
    </w:p>
    <w:p w:rsidR="002C5B92" w:rsidRPr="006C734A" w:rsidRDefault="002C5B92" w:rsidP="002C5B92">
      <w:pPr>
        <w:spacing w:after="0" w:line="360" w:lineRule="auto"/>
        <w:jc w:val="center"/>
        <w:rPr>
          <w:rFonts w:ascii="Times New Roman" w:hAnsi="Times New Roman" w:cs="Times New Roman"/>
          <w:sz w:val="28"/>
          <w:szCs w:val="28"/>
        </w:rPr>
      </w:pPr>
      <w:r w:rsidRPr="006C734A">
        <w:rPr>
          <w:rFonts w:ascii="Times New Roman" w:hAnsi="Times New Roman" w:cs="Times New Roman"/>
          <w:sz w:val="28"/>
          <w:szCs w:val="28"/>
        </w:rPr>
        <w:lastRenderedPageBreak/>
        <w:t>Список использованной литературы</w:t>
      </w:r>
    </w:p>
    <w:p w:rsidR="002C5B92" w:rsidRDefault="002C5B92" w:rsidP="002C5B92">
      <w:pPr>
        <w:spacing w:after="0" w:line="360" w:lineRule="auto"/>
        <w:jc w:val="center"/>
        <w:rPr>
          <w:rFonts w:ascii="Times New Roman" w:hAnsi="Times New Roman" w:cs="Times New Roman"/>
          <w:sz w:val="24"/>
          <w:szCs w:val="24"/>
        </w:rPr>
      </w:pPr>
    </w:p>
    <w:p w:rsidR="006C734A" w:rsidRPr="006C734A" w:rsidRDefault="006C734A" w:rsidP="006C734A">
      <w:pPr>
        <w:numPr>
          <w:ilvl w:val="0"/>
          <w:numId w:val="30"/>
        </w:numPr>
        <w:spacing w:after="0" w:line="240" w:lineRule="auto"/>
        <w:ind w:left="0" w:firstLine="567"/>
        <w:jc w:val="both"/>
        <w:rPr>
          <w:rFonts w:ascii="Times New Roman" w:eastAsia="Times New Roman" w:hAnsi="Times New Roman" w:cs="Times New Roman"/>
          <w:sz w:val="24"/>
          <w:szCs w:val="24"/>
        </w:rPr>
      </w:pPr>
      <w:r w:rsidRPr="006C734A">
        <w:rPr>
          <w:rFonts w:ascii="Times New Roman" w:eastAsia="Times New Roman" w:hAnsi="Times New Roman" w:cs="Times New Roman"/>
          <w:sz w:val="24"/>
          <w:szCs w:val="24"/>
        </w:rPr>
        <w:t xml:space="preserve">ГОСТ </w:t>
      </w:r>
      <w:proofErr w:type="gramStart"/>
      <w:r w:rsidRPr="006C734A">
        <w:rPr>
          <w:rFonts w:ascii="Times New Roman" w:eastAsia="Times New Roman" w:hAnsi="Times New Roman" w:cs="Times New Roman"/>
          <w:sz w:val="24"/>
          <w:szCs w:val="24"/>
        </w:rPr>
        <w:t>Р</w:t>
      </w:r>
      <w:proofErr w:type="gramEnd"/>
      <w:r w:rsidRPr="006C734A">
        <w:rPr>
          <w:rFonts w:ascii="Times New Roman" w:eastAsia="Times New Roman" w:hAnsi="Times New Roman" w:cs="Times New Roman"/>
          <w:sz w:val="24"/>
          <w:szCs w:val="24"/>
        </w:rPr>
        <w:t xml:space="preserve"> 50645-94 «Туристско-экскурсионное обслуживание. Классификация гостиниц».</w:t>
      </w:r>
    </w:p>
    <w:p w:rsidR="006C734A" w:rsidRPr="006C734A" w:rsidRDefault="006C734A" w:rsidP="006C734A">
      <w:pPr>
        <w:numPr>
          <w:ilvl w:val="0"/>
          <w:numId w:val="30"/>
        </w:numPr>
        <w:spacing w:after="0" w:line="240" w:lineRule="auto"/>
        <w:ind w:left="0" w:firstLine="567"/>
        <w:jc w:val="both"/>
        <w:rPr>
          <w:rFonts w:ascii="Times New Roman" w:eastAsia="Times New Roman" w:hAnsi="Times New Roman" w:cs="Times New Roman"/>
          <w:sz w:val="24"/>
          <w:szCs w:val="24"/>
        </w:rPr>
      </w:pPr>
      <w:r w:rsidRPr="006C734A">
        <w:rPr>
          <w:rFonts w:ascii="Times New Roman" w:eastAsia="Times New Roman" w:hAnsi="Times New Roman" w:cs="Times New Roman"/>
          <w:sz w:val="24"/>
          <w:szCs w:val="24"/>
        </w:rPr>
        <w:t xml:space="preserve">Постановление Правительства РФ «Об утверждении правил предоставления гостиничных услуг в российской Федерации» от 25 апреля </w:t>
      </w:r>
      <w:smartTag w:uri="urn:schemas-microsoft-com:office:smarttags" w:element="metricconverter">
        <w:smartTagPr>
          <w:attr w:name="ProductID" w:val="1997 г"/>
        </w:smartTagPr>
        <w:r w:rsidRPr="006C734A">
          <w:rPr>
            <w:rFonts w:ascii="Times New Roman" w:eastAsia="Times New Roman" w:hAnsi="Times New Roman" w:cs="Times New Roman"/>
            <w:sz w:val="24"/>
            <w:szCs w:val="24"/>
          </w:rPr>
          <w:t>1997 г</w:t>
        </w:r>
      </w:smartTag>
      <w:r w:rsidRPr="006C734A">
        <w:rPr>
          <w:rFonts w:ascii="Times New Roman" w:eastAsia="Times New Roman" w:hAnsi="Times New Roman" w:cs="Times New Roman"/>
          <w:sz w:val="24"/>
          <w:szCs w:val="24"/>
        </w:rPr>
        <w:t>. № 490 (в ред. Постановления Правительства РФ от 02.10.1999 г. – 01.02.2005 г.).</w:t>
      </w:r>
    </w:p>
    <w:p w:rsidR="006C734A" w:rsidRPr="006C734A" w:rsidRDefault="006C734A" w:rsidP="006C734A">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bCs/>
          <w:sz w:val="24"/>
          <w:szCs w:val="24"/>
        </w:rPr>
      </w:pPr>
      <w:r w:rsidRPr="006C734A">
        <w:rPr>
          <w:rFonts w:ascii="Times New Roman" w:eastAsia="Times New Roman" w:hAnsi="Times New Roman" w:cs="Times New Roman"/>
          <w:bCs/>
          <w:sz w:val="24"/>
          <w:szCs w:val="24"/>
        </w:rPr>
        <w:t>Ляпина И. Ю. Организация и технология гостиничного обслуживания: учебник для нач. проф. образования/ И. Ю. Ляпина;  под ред. А. Ю. Лапина. – 7-е изд., стер. – М.: Издательский центр «Академия», 2010. – 208 с. Допущено Экспертным советом по начальному профессиональному образованию Минобразования России в качестве учебника для учреждений начального профессионального образования.</w:t>
      </w:r>
    </w:p>
    <w:p w:rsidR="006C734A" w:rsidRPr="006C734A" w:rsidRDefault="006C734A" w:rsidP="006C734A">
      <w:pPr>
        <w:pStyle w:val="a3"/>
        <w:numPr>
          <w:ilvl w:val="0"/>
          <w:numId w:val="30"/>
        </w:numPr>
        <w:spacing w:after="0" w:line="240" w:lineRule="auto"/>
        <w:ind w:left="0" w:firstLine="567"/>
        <w:jc w:val="both"/>
        <w:rPr>
          <w:rFonts w:ascii="Times New Roman" w:eastAsia="Times New Roman" w:hAnsi="Times New Roman" w:cs="Times New Roman"/>
          <w:sz w:val="24"/>
          <w:szCs w:val="24"/>
        </w:rPr>
      </w:pPr>
      <w:r w:rsidRPr="006C734A">
        <w:rPr>
          <w:rFonts w:ascii="Times New Roman" w:eastAsia="Times New Roman" w:hAnsi="Times New Roman" w:cs="Times New Roman"/>
          <w:bCs/>
          <w:sz w:val="24"/>
          <w:szCs w:val="24"/>
        </w:rPr>
        <w:t xml:space="preserve">Тимохина Т. Л. Организация приема и обслуживания туристов: учебное пособие. – 3-е изд., </w:t>
      </w:r>
      <w:proofErr w:type="spellStart"/>
      <w:r w:rsidRPr="006C734A">
        <w:rPr>
          <w:rFonts w:ascii="Times New Roman" w:eastAsia="Times New Roman" w:hAnsi="Times New Roman" w:cs="Times New Roman"/>
          <w:bCs/>
          <w:sz w:val="24"/>
          <w:szCs w:val="24"/>
        </w:rPr>
        <w:t>перераб</w:t>
      </w:r>
      <w:proofErr w:type="spellEnd"/>
      <w:r w:rsidRPr="006C734A">
        <w:rPr>
          <w:rFonts w:ascii="Times New Roman" w:eastAsia="Times New Roman" w:hAnsi="Times New Roman" w:cs="Times New Roman"/>
          <w:bCs/>
          <w:sz w:val="24"/>
          <w:szCs w:val="24"/>
        </w:rPr>
        <w:t xml:space="preserve">. и доп. – М.: ИД «ФОРУМ»: ИНФРА-М, 2010.-352 с.: ил. </w:t>
      </w:r>
      <w:r w:rsidRPr="006C734A">
        <w:rPr>
          <w:rFonts w:ascii="Times New Roman" w:eastAsia="Times New Roman" w:hAnsi="Times New Roman" w:cs="Times New Roman"/>
          <w:sz w:val="24"/>
          <w:szCs w:val="24"/>
        </w:rPr>
        <w:t>– (Высшее образование). Допущено Учебно-методическим объединением по образованию в области производственного менеджмента в качестве учебного пособия для студентов, обучающихся по специальности 080502 «Экономика и управление на предприятии сферы обслуживания» (туризм и гостиничное хозяйство).</w:t>
      </w:r>
    </w:p>
    <w:p w:rsidR="006C734A" w:rsidRPr="006C734A" w:rsidRDefault="006C734A" w:rsidP="006C734A">
      <w:pPr>
        <w:pStyle w:val="a3"/>
        <w:numPr>
          <w:ilvl w:val="0"/>
          <w:numId w:val="30"/>
        </w:numPr>
        <w:spacing w:after="0" w:line="240" w:lineRule="auto"/>
        <w:ind w:left="0" w:firstLine="567"/>
        <w:jc w:val="both"/>
        <w:rPr>
          <w:rFonts w:ascii="Times New Roman" w:eastAsia="Times New Roman" w:hAnsi="Times New Roman" w:cs="Times New Roman"/>
          <w:sz w:val="24"/>
          <w:szCs w:val="24"/>
        </w:rPr>
      </w:pPr>
      <w:r w:rsidRPr="006C734A">
        <w:rPr>
          <w:rFonts w:ascii="Times New Roman" w:eastAsia="Times New Roman" w:hAnsi="Times New Roman" w:cs="Times New Roman"/>
          <w:sz w:val="24"/>
          <w:szCs w:val="24"/>
        </w:rPr>
        <w:t xml:space="preserve">Сорокина А.В. Организация обслуживания в гостиницах и туристских комплексах: учебное пособие/ А.В. Сорокина.- М.: </w:t>
      </w:r>
      <w:proofErr w:type="spellStart"/>
      <w:r w:rsidRPr="006C734A">
        <w:rPr>
          <w:rFonts w:ascii="Times New Roman" w:eastAsia="Times New Roman" w:hAnsi="Times New Roman" w:cs="Times New Roman"/>
          <w:sz w:val="24"/>
          <w:szCs w:val="24"/>
        </w:rPr>
        <w:t>Альфа-М</w:t>
      </w:r>
      <w:proofErr w:type="spellEnd"/>
      <w:r w:rsidRPr="006C734A">
        <w:rPr>
          <w:rFonts w:ascii="Times New Roman" w:eastAsia="Times New Roman" w:hAnsi="Times New Roman" w:cs="Times New Roman"/>
          <w:sz w:val="24"/>
          <w:szCs w:val="24"/>
        </w:rPr>
        <w:t>: ИНФРА-М, 2011.- 304 с. – (</w:t>
      </w:r>
      <w:proofErr w:type="spellStart"/>
      <w:r w:rsidRPr="006C734A">
        <w:rPr>
          <w:rFonts w:ascii="Times New Roman" w:eastAsia="Times New Roman" w:hAnsi="Times New Roman" w:cs="Times New Roman"/>
          <w:sz w:val="24"/>
          <w:szCs w:val="24"/>
        </w:rPr>
        <w:t>ПРОФИль</w:t>
      </w:r>
      <w:proofErr w:type="spellEnd"/>
      <w:r w:rsidRPr="006C734A">
        <w:rPr>
          <w:rFonts w:ascii="Times New Roman" w:eastAsia="Times New Roman" w:hAnsi="Times New Roman" w:cs="Times New Roman"/>
          <w:sz w:val="24"/>
          <w:szCs w:val="24"/>
        </w:rPr>
        <w:t xml:space="preserve">). Допущено </w:t>
      </w:r>
      <w:proofErr w:type="spellStart"/>
      <w:r w:rsidRPr="006C734A">
        <w:rPr>
          <w:rFonts w:ascii="Times New Roman" w:eastAsia="Times New Roman" w:hAnsi="Times New Roman" w:cs="Times New Roman"/>
          <w:sz w:val="24"/>
          <w:szCs w:val="24"/>
        </w:rPr>
        <w:t>Минобрнауки</w:t>
      </w:r>
      <w:proofErr w:type="spellEnd"/>
      <w:r w:rsidRPr="006C734A">
        <w:rPr>
          <w:rFonts w:ascii="Times New Roman" w:eastAsia="Times New Roman" w:hAnsi="Times New Roman" w:cs="Times New Roman"/>
          <w:sz w:val="24"/>
          <w:szCs w:val="24"/>
        </w:rPr>
        <w:t xml:space="preserve"> России в качестве учебного пособия для студентов образовательных учреждений среднего профессионального образования по специальности «Гостиничный сервис».</w:t>
      </w: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Default="006C734A" w:rsidP="006C734A">
      <w:pPr>
        <w:spacing w:after="0" w:line="360" w:lineRule="auto"/>
        <w:jc w:val="both"/>
        <w:rPr>
          <w:rFonts w:ascii="Times New Roman" w:hAnsi="Times New Roman" w:cs="Times New Roman"/>
          <w:sz w:val="24"/>
          <w:szCs w:val="24"/>
        </w:rPr>
      </w:pPr>
    </w:p>
    <w:p w:rsidR="006C734A" w:rsidRPr="006C734A" w:rsidRDefault="006C734A" w:rsidP="006C734A">
      <w:pPr>
        <w:spacing w:after="0" w:line="360" w:lineRule="auto"/>
        <w:jc w:val="both"/>
        <w:rPr>
          <w:rFonts w:ascii="Times New Roman" w:hAnsi="Times New Roman" w:cs="Times New Roman"/>
          <w:sz w:val="24"/>
          <w:szCs w:val="24"/>
        </w:rPr>
        <w:sectPr w:rsidR="006C734A" w:rsidRPr="006C734A" w:rsidSect="002C5B92">
          <w:pgSz w:w="11906" w:h="16838"/>
          <w:pgMar w:top="851" w:right="851" w:bottom="1134" w:left="1701" w:header="709" w:footer="709" w:gutter="0"/>
          <w:cols w:space="708"/>
          <w:docGrid w:linePitch="360"/>
        </w:sectPr>
      </w:pPr>
    </w:p>
    <w:p w:rsidR="00FC08B8" w:rsidRPr="00804CC4" w:rsidRDefault="00FC08B8" w:rsidP="00804CC4">
      <w:pPr>
        <w:spacing w:after="0" w:line="360" w:lineRule="auto"/>
        <w:jc w:val="both"/>
        <w:rPr>
          <w:rFonts w:ascii="Times New Roman" w:hAnsi="Times New Roman" w:cs="Times New Roman"/>
          <w:b/>
          <w:sz w:val="24"/>
          <w:szCs w:val="24"/>
        </w:rPr>
      </w:pPr>
    </w:p>
    <w:sectPr w:rsidR="00FC08B8" w:rsidRPr="00804CC4" w:rsidSect="00641B44">
      <w:pgSz w:w="16838" w:h="11906" w:orient="landscape"/>
      <w:pgMar w:top="1701" w:right="395"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EB" w:rsidRDefault="009E04EB" w:rsidP="002A66BD">
      <w:pPr>
        <w:spacing w:after="0" w:line="240" w:lineRule="auto"/>
      </w:pPr>
      <w:r>
        <w:separator/>
      </w:r>
    </w:p>
  </w:endnote>
  <w:endnote w:type="continuationSeparator" w:id="0">
    <w:p w:rsidR="009E04EB" w:rsidRDefault="009E04EB" w:rsidP="002A6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61" w:rsidRDefault="008E6961">
    <w:pPr>
      <w:pStyle w:val="af8"/>
      <w:jc w:val="center"/>
    </w:pPr>
  </w:p>
  <w:p w:rsidR="008E6961" w:rsidRDefault="008E696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EB" w:rsidRDefault="009E04EB" w:rsidP="002A66BD">
      <w:pPr>
        <w:spacing w:after="0" w:line="240" w:lineRule="auto"/>
      </w:pPr>
      <w:r>
        <w:separator/>
      </w:r>
    </w:p>
  </w:footnote>
  <w:footnote w:type="continuationSeparator" w:id="0">
    <w:p w:rsidR="009E04EB" w:rsidRDefault="009E04EB" w:rsidP="002A6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4"/>
    <w:lvl w:ilvl="0">
      <w:start w:val="120"/>
      <w:numFmt w:val="bullet"/>
      <w:lvlText w:val="-"/>
      <w:lvlJc w:val="left"/>
      <w:pPr>
        <w:tabs>
          <w:tab w:val="num" w:pos="1080"/>
        </w:tabs>
        <w:ind w:left="1080" w:hanging="360"/>
      </w:pPr>
      <w:rPr>
        <w:rFonts w:ascii="Times New Roman" w:hAnsi="Times New Roman" w:cs="Times New Roman"/>
        <w:b/>
        <w:sz w:val="28"/>
        <w:szCs w:val="28"/>
      </w:rPr>
    </w:lvl>
  </w:abstractNum>
  <w:abstractNum w:abstractNumId="3">
    <w:nsid w:val="00000004"/>
    <w:multiLevelType w:val="multilevel"/>
    <w:tmpl w:val="00000004"/>
    <w:name w:val="WW8Num7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108"/>
    <w:lvl w:ilvl="0">
      <w:start w:val="1"/>
      <w:numFmt w:val="bullet"/>
      <w:lvlText w:val=""/>
      <w:lvlJc w:val="left"/>
      <w:pPr>
        <w:tabs>
          <w:tab w:val="num" w:pos="78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AE28F3"/>
    <w:multiLevelType w:val="hybridMultilevel"/>
    <w:tmpl w:val="72883BA8"/>
    <w:lvl w:ilvl="0" w:tplc="F15858EA">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9663C"/>
    <w:multiLevelType w:val="hybridMultilevel"/>
    <w:tmpl w:val="E28CB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30B43"/>
    <w:multiLevelType w:val="hybridMultilevel"/>
    <w:tmpl w:val="FE4EB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276EF7"/>
    <w:multiLevelType w:val="hybridMultilevel"/>
    <w:tmpl w:val="CBC82CF0"/>
    <w:lvl w:ilvl="0" w:tplc="A15EF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D2D72EF"/>
    <w:multiLevelType w:val="hybridMultilevel"/>
    <w:tmpl w:val="2A403B1E"/>
    <w:lvl w:ilvl="0" w:tplc="B80076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F941801"/>
    <w:multiLevelType w:val="hybridMultilevel"/>
    <w:tmpl w:val="26CA9A94"/>
    <w:lvl w:ilvl="0" w:tplc="8EA4B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2B4F99"/>
    <w:multiLevelType w:val="hybridMultilevel"/>
    <w:tmpl w:val="A02C2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27086"/>
    <w:multiLevelType w:val="hybridMultilevel"/>
    <w:tmpl w:val="701A25CE"/>
    <w:lvl w:ilvl="0" w:tplc="DD5EF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0C7C9C"/>
    <w:multiLevelType w:val="hybridMultilevel"/>
    <w:tmpl w:val="CFD00192"/>
    <w:lvl w:ilvl="0" w:tplc="9CE8E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D2283E"/>
    <w:multiLevelType w:val="hybridMultilevel"/>
    <w:tmpl w:val="5F56D146"/>
    <w:lvl w:ilvl="0" w:tplc="90547E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0990D09"/>
    <w:multiLevelType w:val="multilevel"/>
    <w:tmpl w:val="C9067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6">
    <w:nsid w:val="3533248B"/>
    <w:multiLevelType w:val="hybridMultilevel"/>
    <w:tmpl w:val="DFB0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FC31AC"/>
    <w:multiLevelType w:val="hybridMultilevel"/>
    <w:tmpl w:val="44ACD4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E7BF4"/>
    <w:multiLevelType w:val="hybridMultilevel"/>
    <w:tmpl w:val="EC946E5A"/>
    <w:lvl w:ilvl="0" w:tplc="D85826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A77FC"/>
    <w:multiLevelType w:val="multilevel"/>
    <w:tmpl w:val="A2D2D6FE"/>
    <w:lvl w:ilvl="0">
      <w:start w:val="8"/>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40B1010A"/>
    <w:multiLevelType w:val="hybridMultilevel"/>
    <w:tmpl w:val="5D306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D63C81"/>
    <w:multiLevelType w:val="hybridMultilevel"/>
    <w:tmpl w:val="B9D22352"/>
    <w:lvl w:ilvl="0" w:tplc="68E0C2C6">
      <w:start w:val="1"/>
      <w:numFmt w:val="decimal"/>
      <w:lvlText w:val="%1)"/>
      <w:lvlJc w:val="left"/>
      <w:pPr>
        <w:ind w:left="928" w:hanging="360"/>
      </w:pPr>
      <w:rPr>
        <w:rFonts w:ascii="Times New Roman" w:hAnsi="Times New Roman" w:cs="Times New Roman" w:hint="default"/>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44138FF"/>
    <w:multiLevelType w:val="multilevel"/>
    <w:tmpl w:val="A2D2D6FE"/>
    <w:lvl w:ilvl="0">
      <w:start w:val="8"/>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nsid w:val="460E54DD"/>
    <w:multiLevelType w:val="hybridMultilevel"/>
    <w:tmpl w:val="887A5B52"/>
    <w:lvl w:ilvl="0" w:tplc="3956E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783FEF"/>
    <w:multiLevelType w:val="hybridMultilevel"/>
    <w:tmpl w:val="C4EC1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10024C"/>
    <w:multiLevelType w:val="hybridMultilevel"/>
    <w:tmpl w:val="D19E2374"/>
    <w:lvl w:ilvl="0" w:tplc="96E07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FEF42D9"/>
    <w:multiLevelType w:val="hybridMultilevel"/>
    <w:tmpl w:val="D4AE972C"/>
    <w:lvl w:ilvl="0" w:tplc="9BA48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604244D"/>
    <w:multiLevelType w:val="hybridMultilevel"/>
    <w:tmpl w:val="332C7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23013BF"/>
    <w:multiLevelType w:val="hybridMultilevel"/>
    <w:tmpl w:val="ECF2BD1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359B0"/>
    <w:multiLevelType w:val="hybridMultilevel"/>
    <w:tmpl w:val="282A2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DB3882"/>
    <w:multiLevelType w:val="hybridMultilevel"/>
    <w:tmpl w:val="17124F88"/>
    <w:lvl w:ilvl="0" w:tplc="349806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A0314DF"/>
    <w:multiLevelType w:val="hybridMultilevel"/>
    <w:tmpl w:val="23528C96"/>
    <w:lvl w:ilvl="0" w:tplc="FDDA2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num>
  <w:num w:numId="2">
    <w:abstractNumId w:val="11"/>
  </w:num>
  <w:num w:numId="3">
    <w:abstractNumId w:val="14"/>
  </w:num>
  <w:num w:numId="4">
    <w:abstractNumId w:val="26"/>
  </w:num>
  <w:num w:numId="5">
    <w:abstractNumId w:val="12"/>
  </w:num>
  <w:num w:numId="6">
    <w:abstractNumId w:val="25"/>
  </w:num>
  <w:num w:numId="7">
    <w:abstractNumId w:val="13"/>
  </w:num>
  <w:num w:numId="8">
    <w:abstractNumId w:val="8"/>
  </w:num>
  <w:num w:numId="9">
    <w:abstractNumId w:val="0"/>
  </w:num>
  <w:num w:numId="10">
    <w:abstractNumId w:val="1"/>
  </w:num>
  <w:num w:numId="11">
    <w:abstractNumId w:val="2"/>
  </w:num>
  <w:num w:numId="12">
    <w:abstractNumId w:val="3"/>
  </w:num>
  <w:num w:numId="13">
    <w:abstractNumId w:val="4"/>
  </w:num>
  <w:num w:numId="14">
    <w:abstractNumId w:val="9"/>
  </w:num>
  <w:num w:numId="15">
    <w:abstractNumId w:val="15"/>
  </w:num>
  <w:num w:numId="16">
    <w:abstractNumId w:val="27"/>
  </w:num>
  <w:num w:numId="17">
    <w:abstractNumId w:val="6"/>
  </w:num>
  <w:num w:numId="18">
    <w:abstractNumId w:val="17"/>
  </w:num>
  <w:num w:numId="19">
    <w:abstractNumId w:val="19"/>
  </w:num>
  <w:num w:numId="20">
    <w:abstractNumId w:val="31"/>
  </w:num>
  <w:num w:numId="21">
    <w:abstractNumId w:val="21"/>
  </w:num>
  <w:num w:numId="22">
    <w:abstractNumId w:val="24"/>
  </w:num>
  <w:num w:numId="23">
    <w:abstractNumId w:val="18"/>
  </w:num>
  <w:num w:numId="24">
    <w:abstractNumId w:val="7"/>
  </w:num>
  <w:num w:numId="25">
    <w:abstractNumId w:val="16"/>
  </w:num>
  <w:num w:numId="26">
    <w:abstractNumId w:val="10"/>
  </w:num>
  <w:num w:numId="27">
    <w:abstractNumId w:val="5"/>
  </w:num>
  <w:num w:numId="28">
    <w:abstractNumId w:val="23"/>
  </w:num>
  <w:num w:numId="29">
    <w:abstractNumId w:val="22"/>
  </w:num>
  <w:num w:numId="30">
    <w:abstractNumId w:val="20"/>
  </w:num>
  <w:num w:numId="31">
    <w:abstractNumId w:val="29"/>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233CD"/>
    <w:rsid w:val="00002D7F"/>
    <w:rsid w:val="00020867"/>
    <w:rsid w:val="00033DDA"/>
    <w:rsid w:val="00062AA5"/>
    <w:rsid w:val="000A7C49"/>
    <w:rsid w:val="00104291"/>
    <w:rsid w:val="00145BE9"/>
    <w:rsid w:val="00181775"/>
    <w:rsid w:val="00196656"/>
    <w:rsid w:val="001B4569"/>
    <w:rsid w:val="001D12C1"/>
    <w:rsid w:val="002234C2"/>
    <w:rsid w:val="00231EE9"/>
    <w:rsid w:val="00280091"/>
    <w:rsid w:val="002936FC"/>
    <w:rsid w:val="002A66BD"/>
    <w:rsid w:val="002B4846"/>
    <w:rsid w:val="002B49DB"/>
    <w:rsid w:val="002B5F57"/>
    <w:rsid w:val="002C5B92"/>
    <w:rsid w:val="002E3DF7"/>
    <w:rsid w:val="0033485F"/>
    <w:rsid w:val="003620F3"/>
    <w:rsid w:val="00370C1C"/>
    <w:rsid w:val="00380B8A"/>
    <w:rsid w:val="003A4DD7"/>
    <w:rsid w:val="003E1BB4"/>
    <w:rsid w:val="004060EC"/>
    <w:rsid w:val="00415B10"/>
    <w:rsid w:val="004245C1"/>
    <w:rsid w:val="00475F22"/>
    <w:rsid w:val="004A0368"/>
    <w:rsid w:val="004C7A30"/>
    <w:rsid w:val="004E075A"/>
    <w:rsid w:val="004E0B03"/>
    <w:rsid w:val="004F79D9"/>
    <w:rsid w:val="0050454C"/>
    <w:rsid w:val="00522FF6"/>
    <w:rsid w:val="005916C8"/>
    <w:rsid w:val="005A203B"/>
    <w:rsid w:val="005A2075"/>
    <w:rsid w:val="005C3AB5"/>
    <w:rsid w:val="005E3267"/>
    <w:rsid w:val="00621D41"/>
    <w:rsid w:val="00641B44"/>
    <w:rsid w:val="00670129"/>
    <w:rsid w:val="00673A47"/>
    <w:rsid w:val="006B0EDC"/>
    <w:rsid w:val="006B4A8F"/>
    <w:rsid w:val="006C734A"/>
    <w:rsid w:val="006D5EAD"/>
    <w:rsid w:val="006E504A"/>
    <w:rsid w:val="006F6205"/>
    <w:rsid w:val="00711884"/>
    <w:rsid w:val="0072160E"/>
    <w:rsid w:val="0074379F"/>
    <w:rsid w:val="00772D44"/>
    <w:rsid w:val="007B3C09"/>
    <w:rsid w:val="007E059C"/>
    <w:rsid w:val="00804CC4"/>
    <w:rsid w:val="008E6961"/>
    <w:rsid w:val="00912E0A"/>
    <w:rsid w:val="00940048"/>
    <w:rsid w:val="009612A6"/>
    <w:rsid w:val="009C73BE"/>
    <w:rsid w:val="009E04EB"/>
    <w:rsid w:val="009E0F47"/>
    <w:rsid w:val="009E1697"/>
    <w:rsid w:val="00A0251D"/>
    <w:rsid w:val="00A116E9"/>
    <w:rsid w:val="00A43547"/>
    <w:rsid w:val="00A71685"/>
    <w:rsid w:val="00A774D8"/>
    <w:rsid w:val="00A97FE4"/>
    <w:rsid w:val="00AC32AC"/>
    <w:rsid w:val="00AE1B0B"/>
    <w:rsid w:val="00AE28B1"/>
    <w:rsid w:val="00AF0BE7"/>
    <w:rsid w:val="00B233CD"/>
    <w:rsid w:val="00B32EA1"/>
    <w:rsid w:val="00B617FC"/>
    <w:rsid w:val="00B86991"/>
    <w:rsid w:val="00C91FD9"/>
    <w:rsid w:val="00C93441"/>
    <w:rsid w:val="00CC172B"/>
    <w:rsid w:val="00D00D93"/>
    <w:rsid w:val="00D2022D"/>
    <w:rsid w:val="00D22E1D"/>
    <w:rsid w:val="00D2645A"/>
    <w:rsid w:val="00D316B7"/>
    <w:rsid w:val="00D32DE9"/>
    <w:rsid w:val="00D51D0E"/>
    <w:rsid w:val="00D90039"/>
    <w:rsid w:val="00DB4092"/>
    <w:rsid w:val="00DD34B6"/>
    <w:rsid w:val="00E20206"/>
    <w:rsid w:val="00E67F58"/>
    <w:rsid w:val="00EB6792"/>
    <w:rsid w:val="00EF3E21"/>
    <w:rsid w:val="00F15FE9"/>
    <w:rsid w:val="00F54B2D"/>
    <w:rsid w:val="00F7567B"/>
    <w:rsid w:val="00F92679"/>
    <w:rsid w:val="00FB6DD6"/>
    <w:rsid w:val="00FC08B8"/>
    <w:rsid w:val="00FD7761"/>
    <w:rsid w:val="00FD7AE2"/>
    <w:rsid w:val="00FE4034"/>
    <w:rsid w:val="00FF6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58"/>
  </w:style>
  <w:style w:type="paragraph" w:styleId="1">
    <w:name w:val="heading 1"/>
    <w:basedOn w:val="a"/>
    <w:next w:val="a"/>
    <w:link w:val="10"/>
    <w:qFormat/>
    <w:rsid w:val="00621D41"/>
    <w:pPr>
      <w:keepNext/>
      <w:suppressAutoHyphens/>
      <w:spacing w:before="240" w:after="60" w:line="240" w:lineRule="auto"/>
      <w:ind w:left="927" w:hanging="360"/>
      <w:outlineLvl w:val="0"/>
    </w:pPr>
    <w:rPr>
      <w:rFonts w:ascii="Arial" w:eastAsia="Times New Roman" w:hAnsi="Arial" w:cs="Arial"/>
      <w:b/>
      <w:bCs/>
      <w:kern w:val="1"/>
      <w:sz w:val="32"/>
      <w:szCs w:val="32"/>
      <w:lang w:val="fr-FR" w:eastAsia="ar-SA"/>
    </w:rPr>
  </w:style>
  <w:style w:type="paragraph" w:styleId="2">
    <w:name w:val="heading 2"/>
    <w:basedOn w:val="a"/>
    <w:next w:val="a"/>
    <w:link w:val="20"/>
    <w:qFormat/>
    <w:rsid w:val="00621D41"/>
    <w:pPr>
      <w:keepNext/>
      <w:suppressAutoHyphens/>
      <w:spacing w:after="0" w:line="240" w:lineRule="auto"/>
      <w:ind w:left="1647" w:hanging="360"/>
      <w:jc w:val="center"/>
      <w:outlineLvl w:val="1"/>
    </w:pPr>
    <w:rPr>
      <w:rFonts w:ascii="Times New Roman" w:eastAsia="Times New Roman" w:hAnsi="Times New Roman" w:cs="Times New Roman"/>
      <w:sz w:val="28"/>
      <w:szCs w:val="24"/>
      <w:lang w:eastAsia="ar-SA"/>
    </w:rPr>
  </w:style>
  <w:style w:type="paragraph" w:styleId="3">
    <w:name w:val="heading 3"/>
    <w:basedOn w:val="a"/>
    <w:next w:val="a"/>
    <w:link w:val="30"/>
    <w:qFormat/>
    <w:rsid w:val="00621D41"/>
    <w:pPr>
      <w:keepNext/>
      <w:widowControl w:val="0"/>
      <w:suppressAutoHyphens/>
      <w:spacing w:before="360" w:after="240" w:line="360" w:lineRule="auto"/>
      <w:ind w:left="2367" w:hanging="180"/>
      <w:jc w:val="center"/>
      <w:outlineLvl w:val="2"/>
    </w:pPr>
    <w:rPr>
      <w:rFonts w:ascii="Times New Roman" w:eastAsia="Times New Roman" w:hAnsi="Times New Roman" w:cs="Times New Roman"/>
      <w:b/>
      <w:sz w:val="28"/>
      <w:szCs w:val="24"/>
      <w:lang w:eastAsia="ar-SA"/>
    </w:rPr>
  </w:style>
  <w:style w:type="paragraph" w:styleId="4">
    <w:name w:val="heading 4"/>
    <w:basedOn w:val="a"/>
    <w:next w:val="a"/>
    <w:link w:val="40"/>
    <w:qFormat/>
    <w:rsid w:val="00621D41"/>
    <w:pPr>
      <w:keepNext/>
      <w:suppressAutoHyphens/>
      <w:snapToGrid w:val="0"/>
      <w:spacing w:after="0" w:line="240" w:lineRule="auto"/>
      <w:ind w:left="3087" w:hanging="360"/>
      <w:jc w:val="both"/>
      <w:outlineLvl w:val="3"/>
    </w:pPr>
    <w:rPr>
      <w:rFonts w:ascii="Courier New" w:eastAsia="Times New Roman" w:hAnsi="Courier New" w:cs="Times New Roman"/>
      <w:sz w:val="24"/>
      <w:szCs w:val="24"/>
      <w:lang w:val="en-US" w:eastAsia="ar-SA"/>
    </w:rPr>
  </w:style>
  <w:style w:type="paragraph" w:styleId="5">
    <w:name w:val="heading 5"/>
    <w:basedOn w:val="a"/>
    <w:next w:val="a"/>
    <w:link w:val="50"/>
    <w:qFormat/>
    <w:rsid w:val="00621D41"/>
    <w:pPr>
      <w:keepNext/>
      <w:suppressAutoHyphens/>
      <w:spacing w:after="0" w:line="240" w:lineRule="auto"/>
      <w:ind w:left="3807" w:hanging="360"/>
      <w:jc w:val="both"/>
      <w:outlineLvl w:val="4"/>
    </w:pPr>
    <w:rPr>
      <w:rFonts w:ascii="Times New Roman" w:eastAsia="Times New Roman" w:hAnsi="Times New Roman" w:cs="Times New Roman"/>
      <w:b/>
      <w:sz w:val="24"/>
      <w:szCs w:val="24"/>
      <w:lang w:eastAsia="ar-SA"/>
    </w:rPr>
  </w:style>
  <w:style w:type="paragraph" w:styleId="6">
    <w:name w:val="heading 6"/>
    <w:basedOn w:val="a"/>
    <w:next w:val="a"/>
    <w:link w:val="60"/>
    <w:qFormat/>
    <w:rsid w:val="00621D41"/>
    <w:pPr>
      <w:keepNext/>
      <w:widowControl w:val="0"/>
      <w:suppressAutoHyphens/>
      <w:autoSpaceDE w:val="0"/>
      <w:spacing w:after="0" w:line="360" w:lineRule="auto"/>
      <w:ind w:left="4527" w:hanging="180"/>
      <w:outlineLvl w:val="5"/>
    </w:pPr>
    <w:rPr>
      <w:rFonts w:ascii="Times New Roman" w:eastAsia="Times New Roman" w:hAnsi="Times New Roman" w:cs="Times New Roman"/>
      <w:b/>
      <w:bCs/>
      <w:sz w:val="24"/>
      <w:szCs w:val="24"/>
      <w:lang w:eastAsia="ar-SA"/>
    </w:rPr>
  </w:style>
  <w:style w:type="paragraph" w:styleId="7">
    <w:name w:val="heading 7"/>
    <w:basedOn w:val="a"/>
    <w:next w:val="a"/>
    <w:link w:val="70"/>
    <w:qFormat/>
    <w:rsid w:val="00621D41"/>
    <w:pPr>
      <w:keepNext/>
      <w:suppressAutoHyphens/>
      <w:spacing w:after="0" w:line="240" w:lineRule="auto"/>
      <w:ind w:left="5247" w:firstLine="601"/>
      <w:jc w:val="both"/>
      <w:outlineLvl w:val="6"/>
    </w:pPr>
    <w:rPr>
      <w:rFonts w:ascii="Times New Roman" w:eastAsia="Times New Roman" w:hAnsi="Times New Roman" w:cs="Times New Roman"/>
      <w:b/>
      <w:sz w:val="24"/>
      <w:szCs w:val="24"/>
      <w:lang w:eastAsia="ar-SA"/>
    </w:rPr>
  </w:style>
  <w:style w:type="paragraph" w:styleId="8">
    <w:name w:val="heading 8"/>
    <w:basedOn w:val="a"/>
    <w:next w:val="a"/>
    <w:link w:val="80"/>
    <w:qFormat/>
    <w:rsid w:val="00621D41"/>
    <w:pPr>
      <w:keepNext/>
      <w:suppressAutoHyphens/>
      <w:spacing w:after="0" w:line="240" w:lineRule="auto"/>
      <w:ind w:left="5967" w:hanging="360"/>
      <w:jc w:val="center"/>
      <w:outlineLvl w:val="7"/>
    </w:pPr>
    <w:rPr>
      <w:rFonts w:ascii="Times New Roman" w:eastAsia="Times New Roman" w:hAnsi="Times New Roman" w:cs="Times New Roman"/>
      <w:b/>
      <w:sz w:val="36"/>
      <w:szCs w:val="36"/>
      <w:lang w:eastAsia="ar-SA"/>
    </w:rPr>
  </w:style>
  <w:style w:type="paragraph" w:styleId="9">
    <w:name w:val="heading 9"/>
    <w:basedOn w:val="a"/>
    <w:next w:val="a"/>
    <w:link w:val="90"/>
    <w:qFormat/>
    <w:rsid w:val="00621D41"/>
    <w:pPr>
      <w:suppressAutoHyphens/>
      <w:spacing w:before="240" w:after="60" w:line="240" w:lineRule="auto"/>
      <w:ind w:left="6687" w:hanging="180"/>
      <w:outlineLvl w:val="8"/>
    </w:pPr>
    <w:rPr>
      <w:rFonts w:ascii="Arial" w:eastAsia="Times New Roman" w:hAnsi="Arial" w:cs="Arial"/>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D41"/>
    <w:rPr>
      <w:rFonts w:ascii="Arial" w:eastAsia="Times New Roman" w:hAnsi="Arial" w:cs="Arial"/>
      <w:b/>
      <w:bCs/>
      <w:kern w:val="1"/>
      <w:sz w:val="32"/>
      <w:szCs w:val="32"/>
      <w:lang w:val="fr-FR" w:eastAsia="ar-SA"/>
    </w:rPr>
  </w:style>
  <w:style w:type="character" w:customStyle="1" w:styleId="20">
    <w:name w:val="Заголовок 2 Знак"/>
    <w:basedOn w:val="a0"/>
    <w:link w:val="2"/>
    <w:rsid w:val="00621D41"/>
    <w:rPr>
      <w:rFonts w:ascii="Times New Roman" w:eastAsia="Times New Roman" w:hAnsi="Times New Roman" w:cs="Times New Roman"/>
      <w:sz w:val="28"/>
      <w:szCs w:val="24"/>
      <w:lang w:eastAsia="ar-SA"/>
    </w:rPr>
  </w:style>
  <w:style w:type="character" w:customStyle="1" w:styleId="30">
    <w:name w:val="Заголовок 3 Знак"/>
    <w:basedOn w:val="a0"/>
    <w:link w:val="3"/>
    <w:rsid w:val="00621D41"/>
    <w:rPr>
      <w:rFonts w:ascii="Times New Roman" w:eastAsia="Times New Roman" w:hAnsi="Times New Roman" w:cs="Times New Roman"/>
      <w:b/>
      <w:sz w:val="28"/>
      <w:szCs w:val="24"/>
      <w:lang w:eastAsia="ar-SA"/>
    </w:rPr>
  </w:style>
  <w:style w:type="character" w:customStyle="1" w:styleId="40">
    <w:name w:val="Заголовок 4 Знак"/>
    <w:basedOn w:val="a0"/>
    <w:link w:val="4"/>
    <w:rsid w:val="00621D41"/>
    <w:rPr>
      <w:rFonts w:ascii="Courier New" w:eastAsia="Times New Roman" w:hAnsi="Courier New" w:cs="Times New Roman"/>
      <w:sz w:val="24"/>
      <w:szCs w:val="24"/>
      <w:lang w:val="en-US" w:eastAsia="ar-SA"/>
    </w:rPr>
  </w:style>
  <w:style w:type="character" w:customStyle="1" w:styleId="50">
    <w:name w:val="Заголовок 5 Знак"/>
    <w:basedOn w:val="a0"/>
    <w:link w:val="5"/>
    <w:rsid w:val="00621D41"/>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621D41"/>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rsid w:val="00621D41"/>
    <w:rPr>
      <w:rFonts w:ascii="Times New Roman" w:eastAsia="Times New Roman" w:hAnsi="Times New Roman" w:cs="Times New Roman"/>
      <w:b/>
      <w:sz w:val="24"/>
      <w:szCs w:val="24"/>
      <w:lang w:eastAsia="ar-SA"/>
    </w:rPr>
  </w:style>
  <w:style w:type="character" w:customStyle="1" w:styleId="80">
    <w:name w:val="Заголовок 8 Знак"/>
    <w:basedOn w:val="a0"/>
    <w:link w:val="8"/>
    <w:rsid w:val="00621D41"/>
    <w:rPr>
      <w:rFonts w:ascii="Times New Roman" w:eastAsia="Times New Roman" w:hAnsi="Times New Roman" w:cs="Times New Roman"/>
      <w:b/>
      <w:sz w:val="36"/>
      <w:szCs w:val="36"/>
      <w:lang w:eastAsia="ar-SA"/>
    </w:rPr>
  </w:style>
  <w:style w:type="character" w:customStyle="1" w:styleId="90">
    <w:name w:val="Заголовок 9 Знак"/>
    <w:basedOn w:val="a0"/>
    <w:link w:val="9"/>
    <w:rsid w:val="00621D41"/>
    <w:rPr>
      <w:rFonts w:ascii="Arial" w:eastAsia="Times New Roman" w:hAnsi="Arial" w:cs="Arial"/>
      <w:lang w:val="fr-FR" w:eastAsia="ar-SA"/>
    </w:rPr>
  </w:style>
  <w:style w:type="paragraph" w:styleId="a3">
    <w:name w:val="List Paragraph"/>
    <w:basedOn w:val="a"/>
    <w:uiPriority w:val="34"/>
    <w:qFormat/>
    <w:rsid w:val="00673A47"/>
    <w:pPr>
      <w:ind w:left="720"/>
      <w:contextualSpacing/>
    </w:pPr>
  </w:style>
  <w:style w:type="character" w:customStyle="1" w:styleId="WW8Num1z0">
    <w:name w:val="WW8Num1z0"/>
    <w:rsid w:val="00621D41"/>
    <w:rPr>
      <w:rFonts w:ascii="Times New Roman" w:eastAsia="Times New Roman" w:hAnsi="Times New Roman" w:cs="Times New Roman"/>
    </w:rPr>
  </w:style>
  <w:style w:type="character" w:customStyle="1" w:styleId="WW8Num1z1">
    <w:name w:val="WW8Num1z1"/>
    <w:rsid w:val="00621D41"/>
    <w:rPr>
      <w:rFonts w:ascii="Courier New" w:hAnsi="Courier New"/>
    </w:rPr>
  </w:style>
  <w:style w:type="character" w:customStyle="1" w:styleId="WW8Num1z2">
    <w:name w:val="WW8Num1z2"/>
    <w:rsid w:val="00621D41"/>
    <w:rPr>
      <w:rFonts w:ascii="Wingdings" w:hAnsi="Wingdings"/>
    </w:rPr>
  </w:style>
  <w:style w:type="character" w:customStyle="1" w:styleId="WW8Num1z3">
    <w:name w:val="WW8Num1z3"/>
    <w:rsid w:val="00621D41"/>
    <w:rPr>
      <w:rFonts w:ascii="Symbol" w:hAnsi="Symbol"/>
    </w:rPr>
  </w:style>
  <w:style w:type="character" w:customStyle="1" w:styleId="WW8Num2z0">
    <w:name w:val="WW8Num2z0"/>
    <w:rsid w:val="00621D41"/>
    <w:rPr>
      <w:rFonts w:ascii="Symbol" w:hAnsi="Symbol"/>
      <w:sz w:val="20"/>
    </w:rPr>
  </w:style>
  <w:style w:type="character" w:customStyle="1" w:styleId="WW8Num3z0">
    <w:name w:val="WW8Num3z0"/>
    <w:rsid w:val="00621D41"/>
    <w:rPr>
      <w:rFonts w:ascii="Symbol" w:hAnsi="Symbol"/>
      <w:sz w:val="20"/>
    </w:rPr>
  </w:style>
  <w:style w:type="character" w:customStyle="1" w:styleId="WW8Num4z0">
    <w:name w:val="WW8Num4z0"/>
    <w:rsid w:val="00621D41"/>
    <w:rPr>
      <w:rFonts w:ascii="Symbol" w:hAnsi="Symbol"/>
      <w:sz w:val="20"/>
    </w:rPr>
  </w:style>
  <w:style w:type="character" w:customStyle="1" w:styleId="WW8Num5z0">
    <w:name w:val="WW8Num5z0"/>
    <w:rsid w:val="00621D41"/>
    <w:rPr>
      <w:rFonts w:ascii="Symbol" w:hAnsi="Symbol"/>
      <w:sz w:val="20"/>
    </w:rPr>
  </w:style>
  <w:style w:type="character" w:customStyle="1" w:styleId="WW8Num6z0">
    <w:name w:val="WW8Num6z0"/>
    <w:rsid w:val="00621D41"/>
    <w:rPr>
      <w:rFonts w:ascii="Symbol" w:hAnsi="Symbol"/>
      <w:sz w:val="20"/>
    </w:rPr>
  </w:style>
  <w:style w:type="character" w:customStyle="1" w:styleId="WW8Num7z1">
    <w:name w:val="WW8Num7z1"/>
    <w:rsid w:val="00621D41"/>
    <w:rPr>
      <w:b/>
    </w:rPr>
  </w:style>
  <w:style w:type="character" w:customStyle="1" w:styleId="WW8Num8z0">
    <w:name w:val="WW8Num8z0"/>
    <w:rsid w:val="00621D41"/>
    <w:rPr>
      <w:rFonts w:ascii="Symbol" w:hAnsi="Symbol"/>
      <w:sz w:val="20"/>
    </w:rPr>
  </w:style>
  <w:style w:type="character" w:customStyle="1" w:styleId="WW8Num9z0">
    <w:name w:val="WW8Num9z0"/>
    <w:rsid w:val="00621D41"/>
    <w:rPr>
      <w:rFonts w:ascii="Symbol" w:hAnsi="Symbol"/>
      <w:sz w:val="20"/>
    </w:rPr>
  </w:style>
  <w:style w:type="character" w:customStyle="1" w:styleId="WW8Num10z0">
    <w:name w:val="WW8Num10z0"/>
    <w:rsid w:val="00621D41"/>
    <w:rPr>
      <w:rFonts w:ascii="Symbol" w:hAnsi="Symbol"/>
      <w:sz w:val="20"/>
    </w:rPr>
  </w:style>
  <w:style w:type="character" w:customStyle="1" w:styleId="WW8Num11z0">
    <w:name w:val="WW8Num11z0"/>
    <w:rsid w:val="00621D41"/>
    <w:rPr>
      <w:rFonts w:ascii="Symbol" w:hAnsi="Symbol"/>
      <w:sz w:val="20"/>
    </w:rPr>
  </w:style>
  <w:style w:type="character" w:customStyle="1" w:styleId="WW8Num12z0">
    <w:name w:val="WW8Num12z0"/>
    <w:rsid w:val="00621D41"/>
    <w:rPr>
      <w:rFonts w:ascii="Symbol" w:hAnsi="Symbol"/>
      <w:sz w:val="20"/>
    </w:rPr>
  </w:style>
  <w:style w:type="character" w:customStyle="1" w:styleId="WW8Num14z0">
    <w:name w:val="WW8Num14z0"/>
    <w:rsid w:val="00621D41"/>
    <w:rPr>
      <w:rFonts w:ascii="Symbol" w:hAnsi="Symbol"/>
      <w:sz w:val="20"/>
    </w:rPr>
  </w:style>
  <w:style w:type="character" w:customStyle="1" w:styleId="WW8Num16z0">
    <w:name w:val="WW8Num16z0"/>
    <w:rsid w:val="00621D41"/>
    <w:rPr>
      <w:rFonts w:ascii="Symbol" w:hAnsi="Symbol"/>
      <w:sz w:val="20"/>
    </w:rPr>
  </w:style>
  <w:style w:type="character" w:customStyle="1" w:styleId="WW8Num17z0">
    <w:name w:val="WW8Num17z0"/>
    <w:rsid w:val="00621D41"/>
    <w:rPr>
      <w:rFonts w:ascii="Symbol" w:hAnsi="Symbol"/>
      <w:sz w:val="20"/>
    </w:rPr>
  </w:style>
  <w:style w:type="character" w:customStyle="1" w:styleId="WW8Num18z0">
    <w:name w:val="WW8Num18z0"/>
    <w:rsid w:val="00621D41"/>
    <w:rPr>
      <w:rFonts w:ascii="Symbol" w:hAnsi="Symbol"/>
      <w:sz w:val="20"/>
    </w:rPr>
  </w:style>
  <w:style w:type="character" w:customStyle="1" w:styleId="WW8Num19z0">
    <w:name w:val="WW8Num19z0"/>
    <w:rsid w:val="00621D41"/>
    <w:rPr>
      <w:rFonts w:ascii="Symbol" w:hAnsi="Symbol"/>
      <w:sz w:val="20"/>
    </w:rPr>
  </w:style>
  <w:style w:type="character" w:customStyle="1" w:styleId="WW8Num21z0">
    <w:name w:val="WW8Num21z0"/>
    <w:rsid w:val="00621D41"/>
    <w:rPr>
      <w:rFonts w:ascii="Symbol" w:hAnsi="Symbol"/>
      <w:sz w:val="20"/>
    </w:rPr>
  </w:style>
  <w:style w:type="character" w:customStyle="1" w:styleId="WW8Num22z0">
    <w:name w:val="WW8Num22z0"/>
    <w:rsid w:val="00621D41"/>
    <w:rPr>
      <w:rFonts w:ascii="Symbol" w:hAnsi="Symbol"/>
    </w:rPr>
  </w:style>
  <w:style w:type="character" w:customStyle="1" w:styleId="WW8Num23z0">
    <w:name w:val="WW8Num23z0"/>
    <w:rsid w:val="00621D41"/>
    <w:rPr>
      <w:b/>
    </w:rPr>
  </w:style>
  <w:style w:type="character" w:customStyle="1" w:styleId="WW8Num24z0">
    <w:name w:val="WW8Num24z0"/>
    <w:rsid w:val="00621D41"/>
    <w:rPr>
      <w:rFonts w:ascii="Times New Roman" w:eastAsia="Times New Roman" w:hAnsi="Times New Roman" w:cs="Times New Roman"/>
      <w:b/>
      <w:sz w:val="28"/>
      <w:szCs w:val="28"/>
    </w:rPr>
  </w:style>
  <w:style w:type="character" w:customStyle="1" w:styleId="WW8Num24z1">
    <w:name w:val="WW8Num24z1"/>
    <w:rsid w:val="00621D41"/>
    <w:rPr>
      <w:rFonts w:ascii="Courier New" w:hAnsi="Courier New" w:cs="Courier New"/>
    </w:rPr>
  </w:style>
  <w:style w:type="character" w:customStyle="1" w:styleId="WW8Num24z2">
    <w:name w:val="WW8Num24z2"/>
    <w:rsid w:val="00621D41"/>
    <w:rPr>
      <w:rFonts w:ascii="Wingdings" w:hAnsi="Wingdings" w:cs="Times New Roman"/>
    </w:rPr>
  </w:style>
  <w:style w:type="character" w:customStyle="1" w:styleId="WW8Num24z3">
    <w:name w:val="WW8Num24z3"/>
    <w:rsid w:val="00621D41"/>
    <w:rPr>
      <w:rFonts w:ascii="Symbol" w:hAnsi="Symbol" w:cs="Times New Roman"/>
    </w:rPr>
  </w:style>
  <w:style w:type="character" w:customStyle="1" w:styleId="WW8Num25z0">
    <w:name w:val="WW8Num25z0"/>
    <w:rsid w:val="00621D41"/>
    <w:rPr>
      <w:rFonts w:ascii="Symbol" w:hAnsi="Symbol"/>
      <w:sz w:val="20"/>
    </w:rPr>
  </w:style>
  <w:style w:type="character" w:customStyle="1" w:styleId="WW8Num26z1">
    <w:name w:val="WW8Num26z1"/>
    <w:rsid w:val="00621D41"/>
    <w:rPr>
      <w:rFonts w:ascii="Times New Roman" w:eastAsia="Times New Roman" w:hAnsi="Times New Roman" w:cs="Times New Roman"/>
    </w:rPr>
  </w:style>
  <w:style w:type="character" w:customStyle="1" w:styleId="WW8Num27z0">
    <w:name w:val="WW8Num27z0"/>
    <w:rsid w:val="00621D41"/>
    <w:rPr>
      <w:rFonts w:ascii="Symbol" w:hAnsi="Symbol"/>
      <w:sz w:val="20"/>
    </w:rPr>
  </w:style>
  <w:style w:type="character" w:customStyle="1" w:styleId="WW8Num28z0">
    <w:name w:val="WW8Num28z0"/>
    <w:rsid w:val="00621D41"/>
    <w:rPr>
      <w:rFonts w:ascii="Symbol" w:hAnsi="Symbol"/>
      <w:sz w:val="20"/>
    </w:rPr>
  </w:style>
  <w:style w:type="character" w:customStyle="1" w:styleId="WW8Num29z0">
    <w:name w:val="WW8Num29z0"/>
    <w:rsid w:val="00621D41"/>
    <w:rPr>
      <w:rFonts w:ascii="Symbol" w:hAnsi="Symbol"/>
      <w:sz w:val="20"/>
    </w:rPr>
  </w:style>
  <w:style w:type="character" w:customStyle="1" w:styleId="WW8Num31z0">
    <w:name w:val="WW8Num31z0"/>
    <w:rsid w:val="00621D41"/>
    <w:rPr>
      <w:rFonts w:ascii="Symbol" w:hAnsi="Symbol"/>
      <w:sz w:val="20"/>
    </w:rPr>
  </w:style>
  <w:style w:type="character" w:customStyle="1" w:styleId="WW8Num32z0">
    <w:name w:val="WW8Num32z0"/>
    <w:rsid w:val="00621D41"/>
    <w:rPr>
      <w:rFonts w:ascii="Symbol" w:hAnsi="Symbol"/>
      <w:sz w:val="20"/>
    </w:rPr>
  </w:style>
  <w:style w:type="character" w:customStyle="1" w:styleId="WW8Num34z0">
    <w:name w:val="WW8Num34z0"/>
    <w:rsid w:val="00621D41"/>
    <w:rPr>
      <w:rFonts w:ascii="Symbol" w:hAnsi="Symbol"/>
      <w:sz w:val="20"/>
    </w:rPr>
  </w:style>
  <w:style w:type="character" w:customStyle="1" w:styleId="WW8Num35z0">
    <w:name w:val="WW8Num35z0"/>
    <w:rsid w:val="00621D41"/>
    <w:rPr>
      <w:rFonts w:ascii="Symbol" w:hAnsi="Symbol"/>
      <w:sz w:val="20"/>
    </w:rPr>
  </w:style>
  <w:style w:type="character" w:customStyle="1" w:styleId="WW8Num36z0">
    <w:name w:val="WW8Num36z0"/>
    <w:rsid w:val="00621D41"/>
    <w:rPr>
      <w:rFonts w:ascii="Symbol" w:hAnsi="Symbol"/>
      <w:sz w:val="20"/>
    </w:rPr>
  </w:style>
  <w:style w:type="character" w:customStyle="1" w:styleId="WW8Num37z0">
    <w:name w:val="WW8Num37z0"/>
    <w:rsid w:val="00621D41"/>
    <w:rPr>
      <w:rFonts w:ascii="Symbol" w:eastAsia="Times New Roman" w:hAnsi="Symbol" w:cs="Times New Roman"/>
    </w:rPr>
  </w:style>
  <w:style w:type="character" w:customStyle="1" w:styleId="WW8Num37z1">
    <w:name w:val="WW8Num37z1"/>
    <w:rsid w:val="00621D41"/>
    <w:rPr>
      <w:rFonts w:ascii="Courier New" w:hAnsi="Courier New"/>
    </w:rPr>
  </w:style>
  <w:style w:type="character" w:customStyle="1" w:styleId="WW8Num37z2">
    <w:name w:val="WW8Num37z2"/>
    <w:rsid w:val="00621D41"/>
    <w:rPr>
      <w:rFonts w:ascii="Wingdings" w:hAnsi="Wingdings"/>
    </w:rPr>
  </w:style>
  <w:style w:type="character" w:customStyle="1" w:styleId="WW8Num37z3">
    <w:name w:val="WW8Num37z3"/>
    <w:rsid w:val="00621D41"/>
    <w:rPr>
      <w:rFonts w:ascii="Symbol" w:hAnsi="Symbol"/>
    </w:rPr>
  </w:style>
  <w:style w:type="character" w:customStyle="1" w:styleId="WW8Num38z0">
    <w:name w:val="WW8Num38z0"/>
    <w:rsid w:val="00621D41"/>
    <w:rPr>
      <w:rFonts w:ascii="Symbol" w:hAnsi="Symbol"/>
      <w:sz w:val="20"/>
    </w:rPr>
  </w:style>
  <w:style w:type="character" w:customStyle="1" w:styleId="WW8Num39z0">
    <w:name w:val="WW8Num39z0"/>
    <w:rsid w:val="00621D41"/>
    <w:rPr>
      <w:rFonts w:ascii="Symbol" w:hAnsi="Symbol"/>
      <w:sz w:val="20"/>
    </w:rPr>
  </w:style>
  <w:style w:type="character" w:customStyle="1" w:styleId="WW8Num40z0">
    <w:name w:val="WW8Num40z0"/>
    <w:rsid w:val="00621D41"/>
    <w:rPr>
      <w:rFonts w:ascii="Symbol" w:hAnsi="Symbol"/>
      <w:sz w:val="20"/>
    </w:rPr>
  </w:style>
  <w:style w:type="character" w:customStyle="1" w:styleId="WW8Num41z0">
    <w:name w:val="WW8Num41z0"/>
    <w:rsid w:val="00621D41"/>
    <w:rPr>
      <w:rFonts w:ascii="Symbol" w:hAnsi="Symbol"/>
      <w:sz w:val="20"/>
    </w:rPr>
  </w:style>
  <w:style w:type="character" w:customStyle="1" w:styleId="WW8Num42z0">
    <w:name w:val="WW8Num42z0"/>
    <w:rsid w:val="00621D41"/>
    <w:rPr>
      <w:rFonts w:ascii="Symbol" w:hAnsi="Symbol"/>
      <w:sz w:val="20"/>
    </w:rPr>
  </w:style>
  <w:style w:type="character" w:customStyle="1" w:styleId="WW8Num43z0">
    <w:name w:val="WW8Num43z0"/>
    <w:rsid w:val="00621D41"/>
    <w:rPr>
      <w:rFonts w:ascii="Symbol" w:hAnsi="Symbol"/>
      <w:sz w:val="20"/>
    </w:rPr>
  </w:style>
  <w:style w:type="character" w:customStyle="1" w:styleId="WW8Num44z0">
    <w:name w:val="WW8Num44z0"/>
    <w:rsid w:val="00621D41"/>
    <w:rPr>
      <w:rFonts w:ascii="Symbol" w:hAnsi="Symbol"/>
      <w:sz w:val="20"/>
    </w:rPr>
  </w:style>
  <w:style w:type="character" w:customStyle="1" w:styleId="WW8Num45z0">
    <w:name w:val="WW8Num45z0"/>
    <w:rsid w:val="00621D41"/>
    <w:rPr>
      <w:rFonts w:ascii="Symbol" w:hAnsi="Symbol"/>
      <w:sz w:val="20"/>
    </w:rPr>
  </w:style>
  <w:style w:type="character" w:customStyle="1" w:styleId="WW8Num46z0">
    <w:name w:val="WW8Num46z0"/>
    <w:rsid w:val="00621D41"/>
    <w:rPr>
      <w:rFonts w:ascii="Symbol" w:hAnsi="Symbol"/>
      <w:sz w:val="20"/>
    </w:rPr>
  </w:style>
  <w:style w:type="character" w:customStyle="1" w:styleId="WW8Num47z0">
    <w:name w:val="WW8Num47z0"/>
    <w:rsid w:val="00621D41"/>
    <w:rPr>
      <w:rFonts w:ascii="Symbol" w:hAnsi="Symbol"/>
      <w:sz w:val="20"/>
    </w:rPr>
  </w:style>
  <w:style w:type="character" w:customStyle="1" w:styleId="WW8Num48z0">
    <w:name w:val="WW8Num48z0"/>
    <w:rsid w:val="00621D41"/>
    <w:rPr>
      <w:rFonts w:ascii="Symbol" w:hAnsi="Symbol"/>
      <w:sz w:val="20"/>
    </w:rPr>
  </w:style>
  <w:style w:type="character" w:customStyle="1" w:styleId="WW8Num49z0">
    <w:name w:val="WW8Num49z0"/>
    <w:rsid w:val="00621D41"/>
    <w:rPr>
      <w:rFonts w:ascii="Symbol" w:hAnsi="Symbol"/>
      <w:sz w:val="20"/>
    </w:rPr>
  </w:style>
  <w:style w:type="character" w:customStyle="1" w:styleId="WW8Num50z0">
    <w:name w:val="WW8Num50z0"/>
    <w:rsid w:val="00621D41"/>
    <w:rPr>
      <w:rFonts w:ascii="Symbol" w:hAnsi="Symbol"/>
      <w:sz w:val="20"/>
    </w:rPr>
  </w:style>
  <w:style w:type="character" w:customStyle="1" w:styleId="WW8Num51z0">
    <w:name w:val="WW8Num51z0"/>
    <w:rsid w:val="00621D41"/>
    <w:rPr>
      <w:rFonts w:ascii="Symbol" w:hAnsi="Symbol"/>
      <w:sz w:val="20"/>
    </w:rPr>
  </w:style>
  <w:style w:type="character" w:customStyle="1" w:styleId="WW8Num52z0">
    <w:name w:val="WW8Num52z0"/>
    <w:rsid w:val="00621D41"/>
    <w:rPr>
      <w:rFonts w:ascii="Symbol" w:hAnsi="Symbol"/>
      <w:sz w:val="20"/>
    </w:rPr>
  </w:style>
  <w:style w:type="character" w:customStyle="1" w:styleId="WW8Num53z1">
    <w:name w:val="WW8Num53z1"/>
    <w:rsid w:val="00621D41"/>
    <w:rPr>
      <w:rFonts w:ascii="Times New Roman" w:eastAsia="Times New Roman" w:hAnsi="Times New Roman" w:cs="Times New Roman"/>
    </w:rPr>
  </w:style>
  <w:style w:type="character" w:customStyle="1" w:styleId="WW8Num54z0">
    <w:name w:val="WW8Num54z0"/>
    <w:rsid w:val="00621D41"/>
    <w:rPr>
      <w:rFonts w:ascii="Symbol" w:hAnsi="Symbol"/>
      <w:sz w:val="20"/>
    </w:rPr>
  </w:style>
  <w:style w:type="character" w:customStyle="1" w:styleId="WW8Num55z0">
    <w:name w:val="WW8Num55z0"/>
    <w:rsid w:val="00621D41"/>
    <w:rPr>
      <w:rFonts w:ascii="Symbol" w:hAnsi="Symbol"/>
      <w:sz w:val="20"/>
    </w:rPr>
  </w:style>
  <w:style w:type="character" w:customStyle="1" w:styleId="WW8Num56z0">
    <w:name w:val="WW8Num56z0"/>
    <w:rsid w:val="00621D41"/>
    <w:rPr>
      <w:rFonts w:ascii="Symbol" w:hAnsi="Symbol"/>
      <w:sz w:val="20"/>
    </w:rPr>
  </w:style>
  <w:style w:type="character" w:customStyle="1" w:styleId="WW8Num59z0">
    <w:name w:val="WW8Num59z0"/>
    <w:rsid w:val="00621D41"/>
    <w:rPr>
      <w:rFonts w:ascii="Symbol" w:hAnsi="Symbol"/>
      <w:sz w:val="20"/>
    </w:rPr>
  </w:style>
  <w:style w:type="character" w:customStyle="1" w:styleId="WW8Num60z0">
    <w:name w:val="WW8Num60z0"/>
    <w:rsid w:val="00621D41"/>
    <w:rPr>
      <w:rFonts w:ascii="Symbol" w:hAnsi="Symbol"/>
      <w:sz w:val="20"/>
    </w:rPr>
  </w:style>
  <w:style w:type="character" w:customStyle="1" w:styleId="WW8Num61z0">
    <w:name w:val="WW8Num61z0"/>
    <w:rsid w:val="00621D41"/>
    <w:rPr>
      <w:rFonts w:ascii="Symbol" w:hAnsi="Symbol"/>
      <w:sz w:val="20"/>
    </w:rPr>
  </w:style>
  <w:style w:type="character" w:customStyle="1" w:styleId="WW8Num62z1">
    <w:name w:val="WW8Num62z1"/>
    <w:rsid w:val="00621D41"/>
    <w:rPr>
      <w:b/>
    </w:rPr>
  </w:style>
  <w:style w:type="character" w:customStyle="1" w:styleId="WW8Num63z0">
    <w:name w:val="WW8Num63z0"/>
    <w:rsid w:val="00621D41"/>
    <w:rPr>
      <w:rFonts w:ascii="Symbol" w:hAnsi="Symbol"/>
      <w:sz w:val="20"/>
    </w:rPr>
  </w:style>
  <w:style w:type="character" w:customStyle="1" w:styleId="WW8Num64z0">
    <w:name w:val="WW8Num64z0"/>
    <w:rsid w:val="00621D41"/>
    <w:rPr>
      <w:rFonts w:ascii="Symbol" w:hAnsi="Symbol"/>
      <w:sz w:val="20"/>
    </w:rPr>
  </w:style>
  <w:style w:type="character" w:customStyle="1" w:styleId="WW8Num65z0">
    <w:name w:val="WW8Num65z0"/>
    <w:rsid w:val="00621D41"/>
    <w:rPr>
      <w:rFonts w:ascii="Times New Roman" w:eastAsia="Times New Roman" w:hAnsi="Times New Roman" w:cs="Times New Roman"/>
    </w:rPr>
  </w:style>
  <w:style w:type="character" w:customStyle="1" w:styleId="WW8Num66z0">
    <w:name w:val="WW8Num66z0"/>
    <w:rsid w:val="00621D41"/>
    <w:rPr>
      <w:rFonts w:ascii="Symbol" w:hAnsi="Symbol"/>
      <w:sz w:val="20"/>
    </w:rPr>
  </w:style>
  <w:style w:type="character" w:customStyle="1" w:styleId="WW8Num67z0">
    <w:name w:val="WW8Num67z0"/>
    <w:rsid w:val="00621D41"/>
    <w:rPr>
      <w:rFonts w:ascii="Symbol" w:hAnsi="Symbol"/>
      <w:sz w:val="20"/>
    </w:rPr>
  </w:style>
  <w:style w:type="character" w:customStyle="1" w:styleId="WW8Num69z0">
    <w:name w:val="WW8Num69z0"/>
    <w:rsid w:val="00621D41"/>
    <w:rPr>
      <w:rFonts w:ascii="Symbol" w:hAnsi="Symbol"/>
      <w:sz w:val="20"/>
    </w:rPr>
  </w:style>
  <w:style w:type="character" w:customStyle="1" w:styleId="WW8Num70z0">
    <w:name w:val="WW8Num70z0"/>
    <w:rsid w:val="00621D41"/>
    <w:rPr>
      <w:rFonts w:ascii="Symbol" w:hAnsi="Symbol"/>
      <w:sz w:val="20"/>
    </w:rPr>
  </w:style>
  <w:style w:type="character" w:customStyle="1" w:styleId="WW8Num71z0">
    <w:name w:val="WW8Num71z0"/>
    <w:rsid w:val="00621D41"/>
    <w:rPr>
      <w:rFonts w:ascii="Symbol" w:hAnsi="Symbol"/>
      <w:sz w:val="20"/>
    </w:rPr>
  </w:style>
  <w:style w:type="character" w:customStyle="1" w:styleId="WW8Num72z0">
    <w:name w:val="WW8Num72z0"/>
    <w:rsid w:val="00621D41"/>
    <w:rPr>
      <w:rFonts w:ascii="Symbol" w:eastAsia="Times New Roman" w:hAnsi="Symbol" w:cs="Times New Roman"/>
    </w:rPr>
  </w:style>
  <w:style w:type="character" w:customStyle="1" w:styleId="WW8Num72z1">
    <w:name w:val="WW8Num72z1"/>
    <w:rsid w:val="00621D41"/>
    <w:rPr>
      <w:rFonts w:ascii="Courier New" w:hAnsi="Courier New"/>
    </w:rPr>
  </w:style>
  <w:style w:type="character" w:customStyle="1" w:styleId="WW8Num72z2">
    <w:name w:val="WW8Num72z2"/>
    <w:rsid w:val="00621D41"/>
    <w:rPr>
      <w:rFonts w:ascii="Wingdings" w:hAnsi="Wingdings"/>
    </w:rPr>
  </w:style>
  <w:style w:type="character" w:customStyle="1" w:styleId="WW8Num72z3">
    <w:name w:val="WW8Num72z3"/>
    <w:rsid w:val="00621D41"/>
    <w:rPr>
      <w:rFonts w:ascii="Symbol" w:hAnsi="Symbol"/>
    </w:rPr>
  </w:style>
  <w:style w:type="character" w:customStyle="1" w:styleId="WW8Num73z0">
    <w:name w:val="WW8Num73z0"/>
    <w:rsid w:val="00621D41"/>
    <w:rPr>
      <w:rFonts w:ascii="Symbol" w:hAnsi="Symbol"/>
    </w:rPr>
  </w:style>
  <w:style w:type="character" w:customStyle="1" w:styleId="WW8Num74z0">
    <w:name w:val="WW8Num74z0"/>
    <w:rsid w:val="00621D41"/>
    <w:rPr>
      <w:rFonts w:ascii="Symbol" w:hAnsi="Symbol"/>
      <w:sz w:val="20"/>
    </w:rPr>
  </w:style>
  <w:style w:type="character" w:customStyle="1" w:styleId="WW8Num75z0">
    <w:name w:val="WW8Num75z0"/>
    <w:rsid w:val="00621D41"/>
    <w:rPr>
      <w:rFonts w:ascii="Symbol" w:hAnsi="Symbol"/>
      <w:sz w:val="20"/>
    </w:rPr>
  </w:style>
  <w:style w:type="character" w:customStyle="1" w:styleId="WW8Num76z0">
    <w:name w:val="WW8Num76z0"/>
    <w:rsid w:val="00621D41"/>
    <w:rPr>
      <w:rFonts w:ascii="Symbol" w:hAnsi="Symbol"/>
      <w:sz w:val="20"/>
    </w:rPr>
  </w:style>
  <w:style w:type="character" w:customStyle="1" w:styleId="WW8Num77z0">
    <w:name w:val="WW8Num77z0"/>
    <w:rsid w:val="00621D41"/>
    <w:rPr>
      <w:rFonts w:ascii="Symbol" w:hAnsi="Symbol"/>
      <w:sz w:val="20"/>
    </w:rPr>
  </w:style>
  <w:style w:type="character" w:customStyle="1" w:styleId="WW8Num79z0">
    <w:name w:val="WW8Num79z0"/>
    <w:rsid w:val="00621D41"/>
    <w:rPr>
      <w:rFonts w:ascii="Symbol" w:hAnsi="Symbol"/>
      <w:sz w:val="20"/>
    </w:rPr>
  </w:style>
  <w:style w:type="character" w:customStyle="1" w:styleId="WW8Num80z0">
    <w:name w:val="WW8Num80z0"/>
    <w:rsid w:val="00621D41"/>
    <w:rPr>
      <w:rFonts w:ascii="Symbol" w:hAnsi="Symbol"/>
      <w:sz w:val="20"/>
    </w:rPr>
  </w:style>
  <w:style w:type="character" w:customStyle="1" w:styleId="WW8Num81z0">
    <w:name w:val="WW8Num81z0"/>
    <w:rsid w:val="00621D41"/>
    <w:rPr>
      <w:rFonts w:ascii="Symbol" w:hAnsi="Symbol"/>
      <w:sz w:val="20"/>
    </w:rPr>
  </w:style>
  <w:style w:type="character" w:customStyle="1" w:styleId="WW8Num83z0">
    <w:name w:val="WW8Num83z0"/>
    <w:rsid w:val="00621D41"/>
    <w:rPr>
      <w:rFonts w:ascii="Symbol" w:hAnsi="Symbol"/>
      <w:sz w:val="20"/>
    </w:rPr>
  </w:style>
  <w:style w:type="character" w:customStyle="1" w:styleId="WW8Num84z0">
    <w:name w:val="WW8Num84z0"/>
    <w:rsid w:val="00621D41"/>
    <w:rPr>
      <w:rFonts w:ascii="Symbol" w:hAnsi="Symbol"/>
      <w:sz w:val="20"/>
    </w:rPr>
  </w:style>
  <w:style w:type="character" w:customStyle="1" w:styleId="WW8Num86z0">
    <w:name w:val="WW8Num86z0"/>
    <w:rsid w:val="00621D41"/>
    <w:rPr>
      <w:rFonts w:ascii="Symbol" w:hAnsi="Symbol"/>
      <w:sz w:val="20"/>
    </w:rPr>
  </w:style>
  <w:style w:type="character" w:customStyle="1" w:styleId="WW8Num87z0">
    <w:name w:val="WW8Num87z0"/>
    <w:rsid w:val="00621D41"/>
    <w:rPr>
      <w:rFonts w:ascii="Symbol" w:hAnsi="Symbol"/>
      <w:sz w:val="20"/>
    </w:rPr>
  </w:style>
  <w:style w:type="character" w:customStyle="1" w:styleId="WW8Num88z0">
    <w:name w:val="WW8Num88z0"/>
    <w:rsid w:val="00621D41"/>
    <w:rPr>
      <w:rFonts w:ascii="Symbol" w:hAnsi="Symbol"/>
      <w:sz w:val="20"/>
    </w:rPr>
  </w:style>
  <w:style w:type="character" w:customStyle="1" w:styleId="WW8Num89z0">
    <w:name w:val="WW8Num89z0"/>
    <w:rsid w:val="00621D41"/>
    <w:rPr>
      <w:rFonts w:ascii="Symbol" w:hAnsi="Symbol"/>
      <w:sz w:val="20"/>
    </w:rPr>
  </w:style>
  <w:style w:type="character" w:customStyle="1" w:styleId="WW8Num90z0">
    <w:name w:val="WW8Num90z0"/>
    <w:rsid w:val="00621D41"/>
    <w:rPr>
      <w:rFonts w:ascii="Symbol" w:hAnsi="Symbol"/>
      <w:sz w:val="20"/>
    </w:rPr>
  </w:style>
  <w:style w:type="character" w:customStyle="1" w:styleId="WW8Num91z0">
    <w:name w:val="WW8Num91z0"/>
    <w:rsid w:val="00621D41"/>
    <w:rPr>
      <w:rFonts w:ascii="Symbol" w:hAnsi="Symbol"/>
      <w:sz w:val="20"/>
    </w:rPr>
  </w:style>
  <w:style w:type="character" w:customStyle="1" w:styleId="WW8Num92z0">
    <w:name w:val="WW8Num92z0"/>
    <w:rsid w:val="00621D41"/>
    <w:rPr>
      <w:rFonts w:ascii="Symbol" w:hAnsi="Symbol"/>
      <w:sz w:val="20"/>
    </w:rPr>
  </w:style>
  <w:style w:type="character" w:customStyle="1" w:styleId="WW8Num93z0">
    <w:name w:val="WW8Num93z0"/>
    <w:rsid w:val="00621D41"/>
    <w:rPr>
      <w:rFonts w:ascii="Symbol" w:hAnsi="Symbol"/>
      <w:sz w:val="20"/>
    </w:rPr>
  </w:style>
  <w:style w:type="character" w:customStyle="1" w:styleId="WW8Num95z0">
    <w:name w:val="WW8Num95z0"/>
    <w:rsid w:val="00621D41"/>
    <w:rPr>
      <w:rFonts w:ascii="Symbol" w:hAnsi="Symbol"/>
      <w:sz w:val="20"/>
    </w:rPr>
  </w:style>
  <w:style w:type="character" w:customStyle="1" w:styleId="WW8Num96z0">
    <w:name w:val="WW8Num96z0"/>
    <w:rsid w:val="00621D41"/>
    <w:rPr>
      <w:rFonts w:ascii="Symbol" w:hAnsi="Symbol"/>
      <w:sz w:val="20"/>
    </w:rPr>
  </w:style>
  <w:style w:type="character" w:customStyle="1" w:styleId="WW8Num97z0">
    <w:name w:val="WW8Num97z0"/>
    <w:rsid w:val="00621D41"/>
    <w:rPr>
      <w:rFonts w:ascii="Symbol" w:hAnsi="Symbol"/>
      <w:sz w:val="20"/>
    </w:rPr>
  </w:style>
  <w:style w:type="character" w:customStyle="1" w:styleId="WW8Num98z0">
    <w:name w:val="WW8Num98z0"/>
    <w:rsid w:val="00621D41"/>
    <w:rPr>
      <w:rFonts w:ascii="Symbol" w:hAnsi="Symbol"/>
      <w:sz w:val="20"/>
    </w:rPr>
  </w:style>
  <w:style w:type="character" w:customStyle="1" w:styleId="WW8Num99z0">
    <w:name w:val="WW8Num99z0"/>
    <w:rsid w:val="00621D41"/>
    <w:rPr>
      <w:rFonts w:ascii="Symbol" w:hAnsi="Symbol"/>
      <w:sz w:val="20"/>
    </w:rPr>
  </w:style>
  <w:style w:type="character" w:customStyle="1" w:styleId="WW8Num101z0">
    <w:name w:val="WW8Num101z0"/>
    <w:rsid w:val="00621D41"/>
    <w:rPr>
      <w:rFonts w:ascii="Symbol" w:hAnsi="Symbol"/>
      <w:sz w:val="20"/>
    </w:rPr>
  </w:style>
  <w:style w:type="character" w:customStyle="1" w:styleId="WW8Num104z0">
    <w:name w:val="WW8Num104z0"/>
    <w:rsid w:val="00621D41"/>
    <w:rPr>
      <w:rFonts w:ascii="Symbol" w:hAnsi="Symbol"/>
      <w:sz w:val="20"/>
    </w:rPr>
  </w:style>
  <w:style w:type="character" w:customStyle="1" w:styleId="WW8Num106z0">
    <w:name w:val="WW8Num106z0"/>
    <w:rsid w:val="00621D41"/>
    <w:rPr>
      <w:rFonts w:ascii="Symbol" w:hAnsi="Symbol"/>
      <w:sz w:val="20"/>
    </w:rPr>
  </w:style>
  <w:style w:type="character" w:customStyle="1" w:styleId="WW8Num107z0">
    <w:name w:val="WW8Num107z0"/>
    <w:rsid w:val="00621D41"/>
    <w:rPr>
      <w:rFonts w:ascii="Symbol" w:hAnsi="Symbol"/>
      <w:sz w:val="20"/>
    </w:rPr>
  </w:style>
  <w:style w:type="character" w:customStyle="1" w:styleId="WW8Num108z0">
    <w:name w:val="WW8Num108z0"/>
    <w:rsid w:val="00621D41"/>
    <w:rPr>
      <w:rFonts w:ascii="Symbol" w:hAnsi="Symbol"/>
    </w:rPr>
  </w:style>
  <w:style w:type="character" w:customStyle="1" w:styleId="WW8Num109z0">
    <w:name w:val="WW8Num109z0"/>
    <w:rsid w:val="00621D41"/>
    <w:rPr>
      <w:rFonts w:ascii="Symbol" w:hAnsi="Symbol"/>
      <w:sz w:val="20"/>
    </w:rPr>
  </w:style>
  <w:style w:type="character" w:customStyle="1" w:styleId="WW8Num110z0">
    <w:name w:val="WW8Num110z0"/>
    <w:rsid w:val="00621D41"/>
    <w:rPr>
      <w:rFonts w:ascii="Symbol" w:hAnsi="Symbol"/>
      <w:sz w:val="20"/>
    </w:rPr>
  </w:style>
  <w:style w:type="character" w:customStyle="1" w:styleId="WW8Num111z0">
    <w:name w:val="WW8Num111z0"/>
    <w:rsid w:val="00621D41"/>
    <w:rPr>
      <w:rFonts w:ascii="Symbol" w:hAnsi="Symbol"/>
      <w:sz w:val="20"/>
    </w:rPr>
  </w:style>
  <w:style w:type="character" w:customStyle="1" w:styleId="WW8Num112z0">
    <w:name w:val="WW8Num112z0"/>
    <w:rsid w:val="00621D41"/>
    <w:rPr>
      <w:rFonts w:ascii="Symbol" w:hAnsi="Symbol"/>
      <w:sz w:val="20"/>
    </w:rPr>
  </w:style>
  <w:style w:type="character" w:customStyle="1" w:styleId="WW8Num113z0">
    <w:name w:val="WW8Num113z0"/>
    <w:rsid w:val="00621D41"/>
    <w:rPr>
      <w:rFonts w:ascii="Symbol" w:hAnsi="Symbol"/>
      <w:sz w:val="20"/>
    </w:rPr>
  </w:style>
  <w:style w:type="character" w:customStyle="1" w:styleId="11">
    <w:name w:val="Основной шрифт абзаца1"/>
    <w:rsid w:val="00621D41"/>
  </w:style>
  <w:style w:type="character" w:customStyle="1" w:styleId="a4">
    <w:name w:val="Символ сноски"/>
    <w:basedOn w:val="11"/>
    <w:rsid w:val="00621D41"/>
    <w:rPr>
      <w:vertAlign w:val="superscript"/>
    </w:rPr>
  </w:style>
  <w:style w:type="character" w:styleId="a5">
    <w:name w:val="Strong"/>
    <w:basedOn w:val="11"/>
    <w:qFormat/>
    <w:rsid w:val="00621D41"/>
    <w:rPr>
      <w:b/>
      <w:bCs/>
    </w:rPr>
  </w:style>
  <w:style w:type="character" w:styleId="a6">
    <w:name w:val="Emphasis"/>
    <w:basedOn w:val="11"/>
    <w:qFormat/>
    <w:rsid w:val="00621D41"/>
    <w:rPr>
      <w:i/>
      <w:iCs/>
    </w:rPr>
  </w:style>
  <w:style w:type="character" w:customStyle="1" w:styleId="a7">
    <w:name w:val="Символы концевой сноски"/>
    <w:rsid w:val="00621D41"/>
  </w:style>
  <w:style w:type="paragraph" w:customStyle="1" w:styleId="a8">
    <w:name w:val="Заголовок"/>
    <w:basedOn w:val="a"/>
    <w:next w:val="a9"/>
    <w:rsid w:val="00621D41"/>
    <w:pPr>
      <w:keepNext/>
      <w:suppressAutoHyphens/>
      <w:spacing w:before="240" w:after="120" w:line="240" w:lineRule="auto"/>
    </w:pPr>
    <w:rPr>
      <w:rFonts w:ascii="Arial" w:eastAsia="MS Mincho" w:hAnsi="Arial" w:cs="Tahoma"/>
      <w:sz w:val="28"/>
      <w:szCs w:val="28"/>
      <w:lang w:eastAsia="ar-SA"/>
    </w:rPr>
  </w:style>
  <w:style w:type="paragraph" w:styleId="a9">
    <w:name w:val="Body Text"/>
    <w:basedOn w:val="a"/>
    <w:link w:val="aa"/>
    <w:semiHidden/>
    <w:rsid w:val="00621D41"/>
    <w:pPr>
      <w:suppressAutoHyphens/>
      <w:spacing w:after="120" w:line="240" w:lineRule="auto"/>
    </w:pPr>
    <w:rPr>
      <w:rFonts w:ascii="Times New Roman" w:eastAsia="Times New Roman" w:hAnsi="Times New Roman" w:cs="Times New Roman"/>
      <w:sz w:val="24"/>
      <w:szCs w:val="24"/>
      <w:lang w:val="fr-FR" w:eastAsia="ar-SA"/>
    </w:rPr>
  </w:style>
  <w:style w:type="character" w:customStyle="1" w:styleId="aa">
    <w:name w:val="Основной текст Знак"/>
    <w:basedOn w:val="a0"/>
    <w:link w:val="a9"/>
    <w:semiHidden/>
    <w:rsid w:val="00621D41"/>
    <w:rPr>
      <w:rFonts w:ascii="Times New Roman" w:eastAsia="Times New Roman" w:hAnsi="Times New Roman" w:cs="Times New Roman"/>
      <w:sz w:val="24"/>
      <w:szCs w:val="24"/>
      <w:lang w:val="fr-FR" w:eastAsia="ar-SA"/>
    </w:rPr>
  </w:style>
  <w:style w:type="paragraph" w:customStyle="1" w:styleId="12">
    <w:name w:val="Название1"/>
    <w:basedOn w:val="a"/>
    <w:rsid w:val="00621D4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621D41"/>
    <w:pPr>
      <w:suppressLineNumbers/>
      <w:suppressAutoHyphens/>
      <w:spacing w:after="0" w:line="240" w:lineRule="auto"/>
    </w:pPr>
    <w:rPr>
      <w:rFonts w:ascii="Arial" w:eastAsia="Times New Roman" w:hAnsi="Arial" w:cs="Tahoma"/>
      <w:sz w:val="24"/>
      <w:szCs w:val="24"/>
      <w:lang w:eastAsia="ar-SA"/>
    </w:rPr>
  </w:style>
  <w:style w:type="paragraph" w:customStyle="1" w:styleId="31">
    <w:name w:val="заголовок 3"/>
    <w:basedOn w:val="a"/>
    <w:next w:val="a"/>
    <w:rsid w:val="00621D41"/>
    <w:pPr>
      <w:keepNext/>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заголовок 2"/>
    <w:basedOn w:val="a"/>
    <w:next w:val="a"/>
    <w:rsid w:val="00621D41"/>
    <w:pPr>
      <w:keepNext/>
      <w:suppressAutoHyphens/>
      <w:spacing w:after="0" w:line="240" w:lineRule="auto"/>
    </w:pPr>
    <w:rPr>
      <w:rFonts w:ascii="Times New Roman" w:eastAsia="Times New Roman" w:hAnsi="Times New Roman" w:cs="Times New Roman"/>
      <w:sz w:val="26"/>
      <w:szCs w:val="24"/>
      <w:lang w:eastAsia="ar-SA"/>
    </w:rPr>
  </w:style>
  <w:style w:type="paragraph" w:customStyle="1" w:styleId="14">
    <w:name w:val="заголовок 1"/>
    <w:basedOn w:val="a"/>
    <w:next w:val="a"/>
    <w:rsid w:val="00621D41"/>
    <w:pPr>
      <w:keepNext/>
      <w:suppressAutoHyphens/>
      <w:spacing w:after="0" w:line="240" w:lineRule="auto"/>
      <w:jc w:val="center"/>
    </w:pPr>
    <w:rPr>
      <w:rFonts w:ascii="Times New Roman" w:eastAsia="Times New Roman" w:hAnsi="Times New Roman" w:cs="Times New Roman"/>
      <w:sz w:val="26"/>
      <w:szCs w:val="24"/>
      <w:lang w:eastAsia="ar-SA"/>
    </w:rPr>
  </w:style>
  <w:style w:type="paragraph" w:customStyle="1" w:styleId="41">
    <w:name w:val="заголовок 4"/>
    <w:basedOn w:val="a"/>
    <w:next w:val="a"/>
    <w:rsid w:val="00621D41"/>
    <w:pPr>
      <w:keepNext/>
      <w:suppressAutoHyphens/>
      <w:spacing w:after="0" w:line="240" w:lineRule="auto"/>
    </w:pPr>
    <w:rPr>
      <w:rFonts w:ascii="Times New Roman" w:eastAsia="Times New Roman" w:hAnsi="Times New Roman" w:cs="Times New Roman"/>
      <w:b/>
      <w:sz w:val="26"/>
      <w:szCs w:val="24"/>
      <w:lang w:eastAsia="ar-SA"/>
    </w:rPr>
  </w:style>
  <w:style w:type="character" w:customStyle="1" w:styleId="ab">
    <w:name w:val="Текст концевой сноски Знак"/>
    <w:basedOn w:val="a0"/>
    <w:link w:val="ac"/>
    <w:semiHidden/>
    <w:rsid w:val="00621D41"/>
    <w:rPr>
      <w:rFonts w:ascii="Times New Roman" w:eastAsia="Times New Roman" w:hAnsi="Times New Roman" w:cs="Times New Roman"/>
      <w:sz w:val="20"/>
      <w:szCs w:val="20"/>
      <w:lang w:eastAsia="ar-SA"/>
    </w:rPr>
  </w:style>
  <w:style w:type="paragraph" w:styleId="ac">
    <w:name w:val="endnote text"/>
    <w:basedOn w:val="a"/>
    <w:link w:val="ab"/>
    <w:semiHidden/>
    <w:rsid w:val="00621D41"/>
    <w:pPr>
      <w:suppressAutoHyphens/>
      <w:spacing w:after="0" w:line="240" w:lineRule="auto"/>
    </w:pPr>
    <w:rPr>
      <w:rFonts w:ascii="Times New Roman" w:eastAsia="Times New Roman" w:hAnsi="Times New Roman" w:cs="Times New Roman"/>
      <w:sz w:val="20"/>
      <w:szCs w:val="20"/>
      <w:lang w:eastAsia="ar-SA"/>
    </w:rPr>
  </w:style>
  <w:style w:type="paragraph" w:customStyle="1" w:styleId="15">
    <w:name w:val="Текст1"/>
    <w:basedOn w:val="a"/>
    <w:rsid w:val="00621D41"/>
    <w:pPr>
      <w:suppressAutoHyphens/>
      <w:spacing w:after="0" w:line="240" w:lineRule="auto"/>
    </w:pPr>
    <w:rPr>
      <w:rFonts w:ascii="Courier New" w:eastAsia="Times New Roman" w:hAnsi="Courier New" w:cs="Times New Roman"/>
      <w:sz w:val="20"/>
      <w:szCs w:val="20"/>
      <w:lang w:eastAsia="ar-SA"/>
    </w:rPr>
  </w:style>
  <w:style w:type="paragraph" w:customStyle="1" w:styleId="210">
    <w:name w:val="Основной текст с отступом 21"/>
    <w:basedOn w:val="a"/>
    <w:rsid w:val="00621D41"/>
    <w:pPr>
      <w:suppressAutoHyphens/>
      <w:autoSpaceDE w:val="0"/>
      <w:spacing w:after="0" w:line="240" w:lineRule="auto"/>
      <w:ind w:firstLine="709"/>
    </w:pPr>
    <w:rPr>
      <w:rFonts w:ascii="Times New Roman" w:eastAsia="Times New Roman" w:hAnsi="Times New Roman" w:cs="Times New Roman"/>
      <w:sz w:val="28"/>
      <w:szCs w:val="28"/>
      <w:lang w:eastAsia="ar-SA"/>
    </w:rPr>
  </w:style>
  <w:style w:type="paragraph" w:styleId="ad">
    <w:name w:val="footnote text"/>
    <w:basedOn w:val="a"/>
    <w:link w:val="ae"/>
    <w:semiHidden/>
    <w:rsid w:val="00621D41"/>
    <w:pPr>
      <w:widowControl w:val="0"/>
      <w:suppressAutoHyphens/>
      <w:spacing w:after="0" w:line="420" w:lineRule="auto"/>
      <w:ind w:firstLine="880"/>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semiHidden/>
    <w:rsid w:val="00621D41"/>
    <w:rPr>
      <w:rFonts w:ascii="Times New Roman" w:eastAsia="Times New Roman" w:hAnsi="Times New Roman" w:cs="Times New Roman"/>
      <w:sz w:val="20"/>
      <w:szCs w:val="20"/>
      <w:lang w:eastAsia="ar-SA"/>
    </w:rPr>
  </w:style>
  <w:style w:type="character" w:customStyle="1" w:styleId="af">
    <w:name w:val="Основной текст с отступом Знак"/>
    <w:basedOn w:val="a0"/>
    <w:link w:val="af0"/>
    <w:semiHidden/>
    <w:rsid w:val="00621D41"/>
    <w:rPr>
      <w:rFonts w:ascii="Times New Roman" w:eastAsia="Times New Roman" w:hAnsi="Times New Roman" w:cs="Times New Roman"/>
      <w:sz w:val="24"/>
      <w:szCs w:val="24"/>
      <w:lang w:val="fr-FR" w:eastAsia="ar-SA"/>
    </w:rPr>
  </w:style>
  <w:style w:type="paragraph" w:styleId="af0">
    <w:name w:val="Body Text Indent"/>
    <w:basedOn w:val="a"/>
    <w:link w:val="af"/>
    <w:semiHidden/>
    <w:rsid w:val="00621D41"/>
    <w:pPr>
      <w:suppressAutoHyphens/>
      <w:spacing w:after="120" w:line="240" w:lineRule="auto"/>
      <w:ind w:left="283"/>
    </w:pPr>
    <w:rPr>
      <w:rFonts w:ascii="Times New Roman" w:eastAsia="Times New Roman" w:hAnsi="Times New Roman" w:cs="Times New Roman"/>
      <w:sz w:val="24"/>
      <w:szCs w:val="24"/>
      <w:lang w:val="fr-FR" w:eastAsia="ar-SA"/>
    </w:rPr>
  </w:style>
  <w:style w:type="paragraph" w:styleId="af1">
    <w:name w:val="Title"/>
    <w:basedOn w:val="a"/>
    <w:next w:val="af2"/>
    <w:link w:val="af3"/>
    <w:qFormat/>
    <w:rsid w:val="00621D41"/>
    <w:pPr>
      <w:suppressAutoHyphens/>
      <w:spacing w:after="0" w:line="240" w:lineRule="auto"/>
      <w:ind w:firstLine="720"/>
      <w:jc w:val="center"/>
    </w:pPr>
    <w:rPr>
      <w:rFonts w:ascii="Times New Roman" w:eastAsia="Times New Roman" w:hAnsi="Times New Roman" w:cs="Times New Roman"/>
      <w:b/>
      <w:bCs/>
      <w:sz w:val="24"/>
      <w:szCs w:val="24"/>
      <w:lang w:eastAsia="ar-SA"/>
    </w:rPr>
  </w:style>
  <w:style w:type="paragraph" w:styleId="af2">
    <w:name w:val="Subtitle"/>
    <w:basedOn w:val="a8"/>
    <w:next w:val="a9"/>
    <w:link w:val="af4"/>
    <w:qFormat/>
    <w:rsid w:val="00621D41"/>
    <w:pPr>
      <w:jc w:val="center"/>
    </w:pPr>
    <w:rPr>
      <w:i/>
      <w:iCs/>
    </w:rPr>
  </w:style>
  <w:style w:type="character" w:customStyle="1" w:styleId="af4">
    <w:name w:val="Подзаголовок Знак"/>
    <w:basedOn w:val="a0"/>
    <w:link w:val="af2"/>
    <w:rsid w:val="00621D41"/>
    <w:rPr>
      <w:rFonts w:ascii="Arial" w:eastAsia="MS Mincho" w:hAnsi="Arial" w:cs="Tahoma"/>
      <w:i/>
      <w:iCs/>
      <w:sz w:val="28"/>
      <w:szCs w:val="28"/>
      <w:lang w:eastAsia="ar-SA"/>
    </w:rPr>
  </w:style>
  <w:style w:type="character" w:customStyle="1" w:styleId="af3">
    <w:name w:val="Название Знак"/>
    <w:basedOn w:val="a0"/>
    <w:link w:val="af1"/>
    <w:rsid w:val="00621D41"/>
    <w:rPr>
      <w:rFonts w:ascii="Times New Roman" w:eastAsia="Times New Roman" w:hAnsi="Times New Roman" w:cs="Times New Roman"/>
      <w:b/>
      <w:bCs/>
      <w:sz w:val="24"/>
      <w:szCs w:val="24"/>
      <w:lang w:eastAsia="ar-SA"/>
    </w:rPr>
  </w:style>
  <w:style w:type="character" w:customStyle="1" w:styleId="af5">
    <w:name w:val="Верхний колонтитул Знак"/>
    <w:basedOn w:val="a0"/>
    <w:link w:val="af6"/>
    <w:semiHidden/>
    <w:rsid w:val="00621D41"/>
    <w:rPr>
      <w:rFonts w:ascii="Times New Roman" w:eastAsia="Times New Roman" w:hAnsi="Times New Roman" w:cs="Times New Roman"/>
      <w:sz w:val="24"/>
      <w:szCs w:val="24"/>
      <w:lang w:eastAsia="ar-SA"/>
    </w:rPr>
  </w:style>
  <w:style w:type="paragraph" w:styleId="af6">
    <w:name w:val="header"/>
    <w:basedOn w:val="a"/>
    <w:link w:val="af5"/>
    <w:semiHidden/>
    <w:rsid w:val="00621D4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Нижний колонтитул Знак"/>
    <w:basedOn w:val="a0"/>
    <w:link w:val="af8"/>
    <w:uiPriority w:val="99"/>
    <w:rsid w:val="00621D41"/>
    <w:rPr>
      <w:rFonts w:ascii="Times New Roman" w:eastAsia="Times New Roman" w:hAnsi="Times New Roman" w:cs="Times New Roman"/>
      <w:sz w:val="24"/>
      <w:szCs w:val="24"/>
      <w:lang w:eastAsia="ar-SA"/>
    </w:rPr>
  </w:style>
  <w:style w:type="paragraph" w:styleId="af8">
    <w:name w:val="footer"/>
    <w:basedOn w:val="a"/>
    <w:link w:val="af7"/>
    <w:uiPriority w:val="99"/>
    <w:rsid w:val="00621D4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621D41"/>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310">
    <w:name w:val="Основной текст с отступом 31"/>
    <w:basedOn w:val="a"/>
    <w:rsid w:val="00621D41"/>
    <w:pPr>
      <w:suppressAutoHyphens/>
      <w:spacing w:after="0" w:line="240" w:lineRule="auto"/>
      <w:ind w:firstLine="708"/>
      <w:jc w:val="both"/>
    </w:pPr>
    <w:rPr>
      <w:rFonts w:ascii="Times New Roman" w:eastAsia="Times New Roman" w:hAnsi="Times New Roman" w:cs="Times New Roman"/>
      <w:sz w:val="28"/>
      <w:szCs w:val="32"/>
      <w:lang w:eastAsia="ar-SA"/>
    </w:rPr>
  </w:style>
  <w:style w:type="paragraph" w:styleId="af9">
    <w:name w:val="Normal (Web)"/>
    <w:basedOn w:val="a"/>
    <w:rsid w:val="00621D41"/>
    <w:pPr>
      <w:suppressAutoHyphens/>
      <w:spacing w:before="280" w:after="280" w:line="240" w:lineRule="auto"/>
    </w:pPr>
    <w:rPr>
      <w:rFonts w:ascii="Arial" w:eastAsia="Times New Roman" w:hAnsi="Arial" w:cs="Arial"/>
      <w:sz w:val="18"/>
      <w:szCs w:val="18"/>
      <w:lang w:eastAsia="ar-SA"/>
    </w:rPr>
  </w:style>
  <w:style w:type="paragraph" w:customStyle="1" w:styleId="16">
    <w:name w:val="Схема документа1"/>
    <w:basedOn w:val="a"/>
    <w:rsid w:val="00621D41"/>
    <w:pPr>
      <w:shd w:val="clear" w:color="auto" w:fill="000080"/>
      <w:suppressAutoHyphens/>
      <w:spacing w:after="0" w:line="240" w:lineRule="auto"/>
    </w:pPr>
    <w:rPr>
      <w:rFonts w:ascii="Tahoma" w:eastAsia="Times New Roman" w:hAnsi="Tahoma" w:cs="Tahoma"/>
      <w:sz w:val="24"/>
      <w:szCs w:val="24"/>
      <w:lang w:eastAsia="ar-SA"/>
    </w:rPr>
  </w:style>
  <w:style w:type="paragraph" w:styleId="afa">
    <w:name w:val="Balloon Text"/>
    <w:basedOn w:val="a"/>
    <w:link w:val="afb"/>
    <w:rsid w:val="00621D41"/>
    <w:pPr>
      <w:suppressAutoHyphens/>
      <w:spacing w:after="0" w:line="240" w:lineRule="auto"/>
    </w:pPr>
    <w:rPr>
      <w:rFonts w:ascii="Tahoma" w:eastAsia="Times New Roman" w:hAnsi="Tahoma" w:cs="Tahoma"/>
      <w:sz w:val="16"/>
      <w:szCs w:val="16"/>
      <w:lang w:eastAsia="ar-SA"/>
    </w:rPr>
  </w:style>
  <w:style w:type="character" w:customStyle="1" w:styleId="afb">
    <w:name w:val="Текст выноски Знак"/>
    <w:basedOn w:val="a0"/>
    <w:link w:val="afa"/>
    <w:rsid w:val="00621D41"/>
    <w:rPr>
      <w:rFonts w:ascii="Tahoma" w:eastAsia="Times New Roman" w:hAnsi="Tahoma" w:cs="Tahoma"/>
      <w:sz w:val="16"/>
      <w:szCs w:val="16"/>
      <w:lang w:eastAsia="ar-SA"/>
    </w:rPr>
  </w:style>
  <w:style w:type="paragraph" w:customStyle="1" w:styleId="afc">
    <w:name w:val="Содержимое таблицы"/>
    <w:basedOn w:val="a"/>
    <w:rsid w:val="00621D4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621D41"/>
    <w:pPr>
      <w:jc w:val="center"/>
    </w:pPr>
    <w:rPr>
      <w:b/>
      <w:bCs/>
    </w:rPr>
  </w:style>
  <w:style w:type="paragraph" w:customStyle="1" w:styleId="afe">
    <w:name w:val="Содержимое врезки"/>
    <w:basedOn w:val="a9"/>
    <w:rsid w:val="00621D41"/>
  </w:style>
  <w:style w:type="paragraph" w:styleId="22">
    <w:name w:val="Body Text 2"/>
    <w:basedOn w:val="a"/>
    <w:link w:val="23"/>
    <w:uiPriority w:val="99"/>
    <w:semiHidden/>
    <w:unhideWhenUsed/>
    <w:rsid w:val="004245C1"/>
    <w:pPr>
      <w:spacing w:after="120" w:line="480" w:lineRule="auto"/>
    </w:pPr>
  </w:style>
  <w:style w:type="character" w:customStyle="1" w:styleId="23">
    <w:name w:val="Основной текст 2 Знак"/>
    <w:basedOn w:val="a0"/>
    <w:link w:val="22"/>
    <w:uiPriority w:val="99"/>
    <w:semiHidden/>
    <w:rsid w:val="004245C1"/>
  </w:style>
  <w:style w:type="character" w:styleId="aff">
    <w:name w:val="Hyperlink"/>
    <w:basedOn w:val="a0"/>
    <w:rsid w:val="004245C1"/>
    <w:rPr>
      <w:color w:val="0000FF"/>
      <w:u w:val="single"/>
    </w:rPr>
  </w:style>
  <w:style w:type="paragraph" w:styleId="HTML">
    <w:name w:val="HTML Preformatted"/>
    <w:basedOn w:val="a"/>
    <w:link w:val="HTML0"/>
    <w:uiPriority w:val="99"/>
    <w:unhideWhenUsed/>
    <w:rsid w:val="0080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04CC4"/>
    <w:rPr>
      <w:rFonts w:ascii="Courier New" w:eastAsia="Times New Roman" w:hAnsi="Courier New" w:cs="Courier New"/>
      <w:sz w:val="20"/>
      <w:szCs w:val="20"/>
    </w:rPr>
  </w:style>
  <w:style w:type="table" w:styleId="aff0">
    <w:name w:val="Table Grid"/>
    <w:basedOn w:val="a1"/>
    <w:uiPriority w:val="59"/>
    <w:rsid w:val="007437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 + Курсив"/>
    <w:aliases w:val="Интервал 0 pt,Интервал 0 pt14"/>
    <w:basedOn w:val="a0"/>
    <w:uiPriority w:val="99"/>
    <w:rsid w:val="003620F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42">
    <w:name w:val="Основной текст (4)_"/>
    <w:basedOn w:val="a0"/>
    <w:link w:val="43"/>
    <w:uiPriority w:val="99"/>
    <w:rsid w:val="003620F3"/>
    <w:rPr>
      <w:rFonts w:ascii="Times New Roman" w:eastAsia="Times New Roman" w:hAnsi="Times New Roman" w:cs="Times New Roman"/>
      <w:sz w:val="16"/>
      <w:szCs w:val="16"/>
      <w:shd w:val="clear" w:color="auto" w:fill="FFFFFF"/>
    </w:rPr>
  </w:style>
  <w:style w:type="paragraph" w:customStyle="1" w:styleId="43">
    <w:name w:val="Основной текст (4)"/>
    <w:basedOn w:val="a"/>
    <w:link w:val="42"/>
    <w:uiPriority w:val="99"/>
    <w:rsid w:val="003620F3"/>
    <w:pPr>
      <w:widowControl w:val="0"/>
      <w:shd w:val="clear" w:color="auto" w:fill="FFFFFF"/>
      <w:spacing w:before="120" w:after="180" w:line="0" w:lineRule="atLeast"/>
      <w:jc w:val="center"/>
    </w:pPr>
    <w:rPr>
      <w:rFonts w:ascii="Times New Roman" w:eastAsia="Times New Roman" w:hAnsi="Times New Roman" w:cs="Times New Roman"/>
      <w:sz w:val="16"/>
      <w:szCs w:val="16"/>
    </w:rPr>
  </w:style>
  <w:style w:type="character" w:customStyle="1" w:styleId="17">
    <w:name w:val="Основной текст Знак1"/>
    <w:basedOn w:val="a0"/>
    <w:uiPriority w:val="99"/>
    <w:rsid w:val="003620F3"/>
    <w:rPr>
      <w:rFonts w:ascii="Times New Roman" w:hAnsi="Times New Roman" w:cs="Times New Roman"/>
      <w:spacing w:val="4"/>
      <w:sz w:val="19"/>
      <w:szCs w:val="19"/>
      <w:u w:val="none"/>
    </w:rPr>
  </w:style>
  <w:style w:type="character" w:customStyle="1" w:styleId="44">
    <w:name w:val="Основной текст (4) + Не курсив"/>
    <w:aliases w:val="Интервал 0 pt1"/>
    <w:basedOn w:val="42"/>
    <w:uiPriority w:val="99"/>
    <w:rsid w:val="003620F3"/>
    <w:rPr>
      <w:spacing w:val="4"/>
      <w:sz w:val="19"/>
      <w:szCs w:val="19"/>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so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0DF0-147D-46B7-994D-5FBC9E2E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47</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Колесова</cp:lastModifiedBy>
  <cp:revision>50</cp:revision>
  <cp:lastPrinted>2015-02-04T05:32:00Z</cp:lastPrinted>
  <dcterms:created xsi:type="dcterms:W3CDTF">2013-10-28T16:57:00Z</dcterms:created>
  <dcterms:modified xsi:type="dcterms:W3CDTF">2020-10-31T11:10:00Z</dcterms:modified>
</cp:coreProperties>
</file>